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EE" w:rsidRPr="00E036EE" w:rsidRDefault="00E036EE" w:rsidP="00E036EE">
      <w:pPr>
        <w:spacing w:before="68"/>
        <w:ind w:right="916"/>
        <w:jc w:val="center"/>
        <w:rPr>
          <w:b/>
          <w:sz w:val="24"/>
          <w:lang w:val="ru-RU"/>
        </w:rPr>
      </w:pPr>
      <w:r w:rsidRPr="00E036EE">
        <w:rPr>
          <w:b/>
          <w:sz w:val="24"/>
          <w:lang w:val="ru-RU"/>
        </w:rPr>
        <w:t xml:space="preserve">МУНИЦИПАЛЬНОЕ </w:t>
      </w:r>
      <w:r w:rsidRPr="00E036EE">
        <w:rPr>
          <w:b/>
          <w:spacing w:val="-3"/>
          <w:sz w:val="24"/>
          <w:lang w:val="ru-RU"/>
        </w:rPr>
        <w:t xml:space="preserve">БЮДЖЕТНОЕ  </w:t>
      </w:r>
      <w:r w:rsidRPr="00E036EE">
        <w:rPr>
          <w:b/>
          <w:spacing w:val="-5"/>
          <w:sz w:val="24"/>
          <w:lang w:val="ru-RU"/>
        </w:rPr>
        <w:t xml:space="preserve">ОБЩЕОБРАЗОВАТЕЛЬНОЕ </w:t>
      </w:r>
      <w:r w:rsidRPr="00E036EE">
        <w:rPr>
          <w:b/>
          <w:sz w:val="24"/>
          <w:lang w:val="ru-RU"/>
        </w:rPr>
        <w:t xml:space="preserve">УЧРЕЖДЕНИЕ </w:t>
      </w:r>
      <w:r w:rsidR="001E1C82">
        <w:rPr>
          <w:b/>
          <w:sz w:val="24"/>
          <w:lang w:val="ru-RU"/>
        </w:rPr>
        <w:t>РЕПЬЁВСКОГО МУНИЦИПАЛЬНОГО РАЙОНА ВОРОНЕЖСКОЙ ОБЛАСТИ</w:t>
      </w:r>
      <w:r w:rsidRPr="00E036EE">
        <w:rPr>
          <w:b/>
          <w:sz w:val="24"/>
          <w:lang w:val="ru-RU"/>
        </w:rPr>
        <w:t xml:space="preserve"> «КРАСНОЛИПЬЕВСКАЯ СРЕДНЯЯ ОБЩЕОБРАЗОВАТЕЛЬНАЯ ШКОЛА»</w:t>
      </w: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spacing w:before="10"/>
        <w:jc w:val="left"/>
        <w:rPr>
          <w:b/>
          <w:sz w:val="16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990"/>
        <w:gridCol w:w="3023"/>
        <w:gridCol w:w="3663"/>
      </w:tblGrid>
      <w:tr w:rsidR="00E036EE" w:rsidRPr="008B19D7" w:rsidTr="005837D7">
        <w:trPr>
          <w:trHeight w:val="1645"/>
        </w:trPr>
        <w:tc>
          <w:tcPr>
            <w:tcW w:w="2990" w:type="dxa"/>
          </w:tcPr>
          <w:p w:rsidR="008B19D7" w:rsidRDefault="008B19D7" w:rsidP="005837D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8B19D7" w:rsidRDefault="008B19D7" w:rsidP="005837D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E036EE" w:rsidRPr="008B19D7" w:rsidRDefault="00E036EE" w:rsidP="005837D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8B19D7">
              <w:rPr>
                <w:b/>
                <w:sz w:val="24"/>
              </w:rPr>
              <w:t>РАССМОТРЕНО</w:t>
            </w:r>
          </w:p>
          <w:p w:rsidR="00E036EE" w:rsidRPr="008B19D7" w:rsidRDefault="00E036EE" w:rsidP="005837D7">
            <w:pPr>
              <w:pStyle w:val="TableParagraph"/>
              <w:ind w:left="200"/>
              <w:rPr>
                <w:b/>
                <w:sz w:val="24"/>
              </w:rPr>
            </w:pPr>
            <w:r w:rsidRPr="008B19D7">
              <w:rPr>
                <w:b/>
                <w:sz w:val="24"/>
              </w:rPr>
              <w:t>на заседании</w:t>
            </w:r>
          </w:p>
          <w:p w:rsidR="00E036EE" w:rsidRPr="008B19D7" w:rsidRDefault="00E036EE" w:rsidP="005837D7">
            <w:pPr>
              <w:pStyle w:val="TableParagraph"/>
              <w:ind w:left="200"/>
              <w:rPr>
                <w:b/>
                <w:sz w:val="24"/>
              </w:rPr>
            </w:pPr>
            <w:r w:rsidRPr="008B19D7">
              <w:rPr>
                <w:b/>
                <w:sz w:val="24"/>
              </w:rPr>
              <w:t xml:space="preserve">Педагогического совета </w:t>
            </w:r>
          </w:p>
          <w:p w:rsidR="00E036EE" w:rsidRPr="008B19D7" w:rsidRDefault="00E036EE" w:rsidP="005837D7">
            <w:pPr>
              <w:pStyle w:val="TableParagraph"/>
              <w:ind w:left="200"/>
              <w:rPr>
                <w:b/>
                <w:sz w:val="24"/>
              </w:rPr>
            </w:pPr>
            <w:r w:rsidRPr="008B19D7">
              <w:rPr>
                <w:b/>
                <w:sz w:val="24"/>
              </w:rPr>
              <w:t>_____________________</w:t>
            </w:r>
          </w:p>
          <w:p w:rsidR="008B19D7" w:rsidRDefault="00E036EE" w:rsidP="005837D7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pacing w:val="-11"/>
                <w:sz w:val="24"/>
              </w:rPr>
            </w:pPr>
            <w:r w:rsidRPr="008B19D7">
              <w:rPr>
                <w:b/>
                <w:sz w:val="24"/>
              </w:rPr>
              <w:t>Протокол</w:t>
            </w:r>
            <w:r w:rsidRPr="008B19D7">
              <w:rPr>
                <w:b/>
                <w:spacing w:val="-5"/>
                <w:sz w:val="24"/>
              </w:rPr>
              <w:t xml:space="preserve"> </w:t>
            </w:r>
            <w:r w:rsidRPr="008B19D7">
              <w:rPr>
                <w:b/>
                <w:sz w:val="24"/>
              </w:rPr>
              <w:t>№</w:t>
            </w:r>
            <w:r w:rsidR="008B19D7">
              <w:rPr>
                <w:b/>
                <w:sz w:val="24"/>
                <w:u w:val="single"/>
              </w:rPr>
              <w:t xml:space="preserve"> 1</w:t>
            </w:r>
            <w:r w:rsidRPr="008B19D7">
              <w:rPr>
                <w:b/>
                <w:spacing w:val="-11"/>
                <w:sz w:val="24"/>
              </w:rPr>
              <w:t xml:space="preserve">от </w:t>
            </w:r>
          </w:p>
          <w:p w:rsidR="00E036EE" w:rsidRPr="008B19D7" w:rsidRDefault="008B19D7" w:rsidP="005837D7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26.08.</w:t>
            </w:r>
            <w:r w:rsidR="00E036EE" w:rsidRPr="008B19D7">
              <w:rPr>
                <w:b/>
                <w:sz w:val="24"/>
              </w:rPr>
              <w:t xml:space="preserve"> 2020</w:t>
            </w:r>
            <w:r w:rsidR="00E036EE" w:rsidRPr="008B19D7">
              <w:rPr>
                <w:b/>
                <w:spacing w:val="-1"/>
                <w:sz w:val="24"/>
              </w:rPr>
              <w:t xml:space="preserve"> </w:t>
            </w:r>
            <w:r w:rsidR="00E036EE" w:rsidRPr="008B19D7"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023" w:type="dxa"/>
          </w:tcPr>
          <w:p w:rsidR="008B19D7" w:rsidRDefault="008B19D7" w:rsidP="005837D7">
            <w:pPr>
              <w:pStyle w:val="TableParagraph"/>
              <w:spacing w:line="266" w:lineRule="exact"/>
              <w:ind w:left="188"/>
              <w:rPr>
                <w:b/>
                <w:spacing w:val="-7"/>
                <w:sz w:val="24"/>
              </w:rPr>
            </w:pPr>
          </w:p>
          <w:p w:rsidR="008B19D7" w:rsidRDefault="008B19D7" w:rsidP="005837D7">
            <w:pPr>
              <w:pStyle w:val="TableParagraph"/>
              <w:spacing w:line="266" w:lineRule="exact"/>
              <w:ind w:left="188"/>
              <w:rPr>
                <w:b/>
                <w:spacing w:val="-7"/>
                <w:sz w:val="24"/>
              </w:rPr>
            </w:pPr>
          </w:p>
          <w:p w:rsidR="00E036EE" w:rsidRPr="008B19D7" w:rsidRDefault="00E036EE" w:rsidP="005837D7">
            <w:pPr>
              <w:pStyle w:val="TableParagraph"/>
              <w:spacing w:line="266" w:lineRule="exact"/>
              <w:ind w:left="188"/>
              <w:rPr>
                <w:b/>
                <w:sz w:val="24"/>
              </w:rPr>
            </w:pPr>
            <w:r w:rsidRPr="008B19D7">
              <w:rPr>
                <w:b/>
                <w:spacing w:val="-7"/>
                <w:sz w:val="24"/>
              </w:rPr>
              <w:t>СОГЛАСОВАНО</w:t>
            </w:r>
          </w:p>
          <w:p w:rsidR="00E036EE" w:rsidRPr="008B19D7" w:rsidRDefault="00E036EE" w:rsidP="005837D7">
            <w:pPr>
              <w:pStyle w:val="TableParagraph"/>
              <w:ind w:left="188"/>
              <w:rPr>
                <w:b/>
                <w:spacing w:val="-5"/>
                <w:sz w:val="24"/>
              </w:rPr>
            </w:pPr>
            <w:r w:rsidRPr="008B19D7">
              <w:rPr>
                <w:b/>
                <w:sz w:val="24"/>
              </w:rPr>
              <w:t xml:space="preserve">на заседании </w:t>
            </w:r>
            <w:r w:rsidRPr="008B19D7">
              <w:rPr>
                <w:b/>
                <w:spacing w:val="-3"/>
                <w:sz w:val="24"/>
              </w:rPr>
              <w:t xml:space="preserve">Управляющего совета </w:t>
            </w:r>
          </w:p>
          <w:p w:rsidR="00E036EE" w:rsidRPr="008B19D7" w:rsidRDefault="00E036EE" w:rsidP="005837D7">
            <w:pPr>
              <w:pStyle w:val="TableParagraph"/>
              <w:ind w:left="188"/>
              <w:rPr>
                <w:b/>
                <w:sz w:val="24"/>
              </w:rPr>
            </w:pPr>
            <w:r w:rsidRPr="008B19D7">
              <w:rPr>
                <w:b/>
                <w:spacing w:val="-5"/>
                <w:sz w:val="24"/>
              </w:rPr>
              <w:t>_____________________</w:t>
            </w:r>
          </w:p>
          <w:p w:rsidR="008B19D7" w:rsidRDefault="00E036EE" w:rsidP="005837D7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  <w:u w:val="single"/>
              </w:rPr>
            </w:pPr>
            <w:r w:rsidRPr="008B19D7">
              <w:rPr>
                <w:b/>
                <w:sz w:val="24"/>
              </w:rPr>
              <w:t>Протокол</w:t>
            </w:r>
            <w:r w:rsidRPr="008B19D7">
              <w:rPr>
                <w:b/>
                <w:spacing w:val="-3"/>
                <w:sz w:val="24"/>
              </w:rPr>
              <w:t xml:space="preserve"> </w:t>
            </w:r>
            <w:r w:rsidRPr="008B19D7">
              <w:rPr>
                <w:b/>
                <w:sz w:val="24"/>
              </w:rPr>
              <w:t>№</w:t>
            </w:r>
            <w:r w:rsidR="008B19D7">
              <w:rPr>
                <w:b/>
                <w:sz w:val="24"/>
                <w:u w:val="single"/>
              </w:rPr>
              <w:t xml:space="preserve"> 1</w:t>
            </w:r>
          </w:p>
          <w:p w:rsidR="00E036EE" w:rsidRPr="008B19D7" w:rsidRDefault="008B19D7" w:rsidP="005837D7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от 30.08.</w:t>
            </w:r>
            <w:bookmarkStart w:id="0" w:name="_GoBack"/>
            <w:bookmarkEnd w:id="0"/>
            <w:r w:rsidR="00E036EE" w:rsidRPr="008B19D7">
              <w:rPr>
                <w:b/>
                <w:sz w:val="24"/>
              </w:rPr>
              <w:t xml:space="preserve"> 2020</w:t>
            </w:r>
            <w:r w:rsidR="00E036EE" w:rsidRPr="008B19D7">
              <w:rPr>
                <w:b/>
                <w:spacing w:val="-1"/>
                <w:sz w:val="24"/>
              </w:rPr>
              <w:t xml:space="preserve"> </w:t>
            </w:r>
            <w:r w:rsidR="00E036EE" w:rsidRPr="008B19D7"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663" w:type="dxa"/>
          </w:tcPr>
          <w:p w:rsidR="00E036EE" w:rsidRPr="006F7185" w:rsidRDefault="008B19D7" w:rsidP="005837D7">
            <w:pPr>
              <w:pStyle w:val="TableParagraph"/>
              <w:tabs>
                <w:tab w:val="left" w:pos="1743"/>
              </w:tabs>
              <w:ind w:left="423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  <w:lang w:bidi="ar-SA"/>
              </w:rPr>
              <w:drawing>
                <wp:inline distT="0" distB="0" distL="0" distR="0" wp14:anchorId="74665BCB" wp14:editId="15DC7A5A">
                  <wp:extent cx="1841500" cy="1790700"/>
                  <wp:effectExtent l="0" t="0" r="0" b="0"/>
                  <wp:docPr id="1" name="Рисунок 1" descr="C:\Users\Admin\Desktop\ВР 2021-2022\печать Арцыбашев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Р 2021-2022\печать Арцыбашев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lang w:val="ru-RU"/>
        </w:rPr>
      </w:pPr>
    </w:p>
    <w:p w:rsidR="00E036EE" w:rsidRPr="00E036EE" w:rsidRDefault="00E036EE" w:rsidP="00E036EE">
      <w:pPr>
        <w:pStyle w:val="afc"/>
        <w:spacing w:before="9"/>
        <w:jc w:val="left"/>
        <w:rPr>
          <w:b/>
          <w:sz w:val="22"/>
          <w:lang w:val="ru-RU"/>
        </w:rPr>
      </w:pPr>
    </w:p>
    <w:p w:rsidR="00E036EE" w:rsidRPr="000430B7" w:rsidRDefault="001E1C82" w:rsidP="00E036EE">
      <w:pPr>
        <w:tabs>
          <w:tab w:val="left" w:pos="9922"/>
        </w:tabs>
        <w:spacing w:before="86" w:line="480" w:lineRule="auto"/>
        <w:ind w:right="-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РАБОЧАЯ </w:t>
      </w:r>
      <w:r w:rsidR="00E036EE" w:rsidRPr="000430B7">
        <w:rPr>
          <w:b/>
          <w:sz w:val="32"/>
          <w:lang w:val="ru-RU"/>
        </w:rPr>
        <w:t>ПРОГРАММА ВОСПИТАНИЯ</w:t>
      </w:r>
    </w:p>
    <w:p w:rsidR="00E036EE" w:rsidRPr="000430B7" w:rsidRDefault="00E036EE" w:rsidP="00E036EE">
      <w:pPr>
        <w:spacing w:before="86" w:line="480" w:lineRule="auto"/>
        <w:ind w:left="3555" w:right="3198"/>
        <w:jc w:val="center"/>
        <w:rPr>
          <w:b/>
          <w:sz w:val="32"/>
          <w:lang w:val="ru-RU"/>
        </w:rPr>
      </w:pPr>
      <w:r w:rsidRPr="000430B7">
        <w:rPr>
          <w:b/>
          <w:sz w:val="32"/>
          <w:lang w:val="ru-RU"/>
        </w:rPr>
        <w:t>на 2020-2025 гг.</w:t>
      </w: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E036EE" w:rsidRDefault="00E036EE" w:rsidP="00E036EE">
      <w:pPr>
        <w:pStyle w:val="afc"/>
        <w:jc w:val="left"/>
        <w:rPr>
          <w:b/>
          <w:sz w:val="34"/>
          <w:lang w:val="ru-RU"/>
        </w:rPr>
      </w:pPr>
    </w:p>
    <w:p w:rsidR="00E036EE" w:rsidRPr="000430B7" w:rsidRDefault="00E036EE" w:rsidP="00E036EE">
      <w:pPr>
        <w:spacing w:before="273"/>
        <w:ind w:right="913"/>
        <w:jc w:val="center"/>
        <w:rPr>
          <w:b/>
          <w:sz w:val="24"/>
          <w:lang w:val="ru-RU"/>
        </w:rPr>
      </w:pPr>
      <w:proofErr w:type="spellStart"/>
      <w:r w:rsidRPr="000430B7">
        <w:rPr>
          <w:b/>
          <w:sz w:val="24"/>
          <w:lang w:val="ru-RU"/>
        </w:rPr>
        <w:t>с</w:t>
      </w:r>
      <w:proofErr w:type="gramStart"/>
      <w:r w:rsidRPr="000430B7">
        <w:rPr>
          <w:b/>
          <w:sz w:val="24"/>
          <w:lang w:val="ru-RU"/>
        </w:rPr>
        <w:t>.К</w:t>
      </w:r>
      <w:proofErr w:type="gramEnd"/>
      <w:r w:rsidRPr="000430B7">
        <w:rPr>
          <w:b/>
          <w:sz w:val="24"/>
          <w:lang w:val="ru-RU"/>
        </w:rPr>
        <w:t>раснолипье</w:t>
      </w:r>
      <w:proofErr w:type="spellEnd"/>
    </w:p>
    <w:p w:rsidR="000D0DAF" w:rsidRDefault="000D0DAF" w:rsidP="000D0DAF">
      <w:pPr>
        <w:jc w:val="center"/>
        <w:rPr>
          <w:b/>
          <w:color w:val="000000"/>
          <w:w w:val="0"/>
          <w:sz w:val="24"/>
          <w:lang w:val="ru-RU"/>
        </w:rPr>
      </w:pPr>
    </w:p>
    <w:p w:rsidR="00B6668C" w:rsidRDefault="00B6668C" w:rsidP="000D0DAF">
      <w:pPr>
        <w:jc w:val="center"/>
        <w:rPr>
          <w:b/>
          <w:color w:val="000000"/>
          <w:w w:val="0"/>
          <w:sz w:val="24"/>
          <w:lang w:val="ru-RU"/>
        </w:rPr>
      </w:pPr>
    </w:p>
    <w:p w:rsidR="000D0DAF" w:rsidRDefault="000D0DAF" w:rsidP="000D0DAF">
      <w:pPr>
        <w:jc w:val="center"/>
        <w:rPr>
          <w:b/>
          <w:color w:val="000000"/>
          <w:w w:val="0"/>
          <w:sz w:val="24"/>
          <w:lang w:val="ru-RU"/>
        </w:rPr>
      </w:pPr>
    </w:p>
    <w:p w:rsidR="000D0DAF" w:rsidRPr="000D0DAF" w:rsidRDefault="000D0DAF" w:rsidP="000D0DAF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0D0DAF" w:rsidRDefault="000D19C7" w:rsidP="000D0DAF">
      <w:pPr>
        <w:jc w:val="center"/>
        <w:rPr>
          <w:b/>
          <w:color w:val="000000"/>
          <w:w w:val="0"/>
          <w:sz w:val="24"/>
          <w:lang w:val="ru-RU"/>
        </w:rPr>
      </w:pPr>
      <w:r w:rsidRPr="000D0DAF">
        <w:rPr>
          <w:b/>
          <w:color w:val="000000"/>
          <w:w w:val="0"/>
          <w:sz w:val="24"/>
          <w:lang w:val="ru-RU"/>
        </w:rPr>
        <w:t>ПОЯСНИТЕЛЬНАЯ ЗАПИСКА</w:t>
      </w:r>
    </w:p>
    <w:p w:rsidR="000D19C7" w:rsidRPr="000D0DAF" w:rsidRDefault="000D19C7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color w:val="000000"/>
          <w:w w:val="0"/>
          <w:sz w:val="24"/>
          <w:lang w:val="ru-RU"/>
        </w:rPr>
        <w:t>Программа воспитания является обязательной частью основных образовательных программ.</w:t>
      </w:r>
    </w:p>
    <w:p w:rsidR="000D19C7" w:rsidRPr="000D0DAF" w:rsidRDefault="000D0DA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Назначение </w:t>
      </w:r>
      <w:r w:rsidR="000D19C7" w:rsidRPr="000D0DAF">
        <w:rPr>
          <w:color w:val="000000"/>
          <w:w w:val="0"/>
          <w:sz w:val="24"/>
          <w:lang w:val="ru-RU"/>
        </w:rPr>
        <w:t xml:space="preserve"> программы воспитания </w:t>
      </w:r>
      <w:r w:rsidR="0042604F" w:rsidRPr="000D0DAF">
        <w:rPr>
          <w:color w:val="000000"/>
          <w:w w:val="0"/>
          <w:sz w:val="24"/>
          <w:lang w:val="ru-RU"/>
        </w:rPr>
        <w:t xml:space="preserve">(далее – программа воспитания) </w:t>
      </w:r>
      <w:r w:rsidR="000D19C7" w:rsidRPr="000D0DAF">
        <w:rPr>
          <w:color w:val="000000"/>
          <w:w w:val="0"/>
          <w:sz w:val="24"/>
          <w:lang w:val="ru-RU"/>
        </w:rPr>
        <w:t xml:space="preserve">– помочь </w:t>
      </w:r>
      <w:r w:rsidR="00766104" w:rsidRPr="000D0DAF">
        <w:rPr>
          <w:color w:val="000000"/>
          <w:w w:val="0"/>
          <w:sz w:val="24"/>
          <w:lang w:val="ru-RU"/>
        </w:rPr>
        <w:t>образовательным организациям, реализующим образовательные программы начального общего, основного общего, среднего общего</w:t>
      </w:r>
      <w:r w:rsidR="005703C3" w:rsidRPr="000D0DAF">
        <w:rPr>
          <w:color w:val="000000"/>
          <w:w w:val="0"/>
          <w:sz w:val="24"/>
          <w:lang w:val="ru-RU"/>
        </w:rPr>
        <w:t xml:space="preserve"> образовани</w:t>
      </w:r>
      <w:proofErr w:type="gramStart"/>
      <w:r w:rsidR="005703C3" w:rsidRPr="000D0DAF">
        <w:rPr>
          <w:color w:val="000000"/>
          <w:w w:val="0"/>
          <w:sz w:val="24"/>
          <w:lang w:val="ru-RU"/>
        </w:rPr>
        <w:t>я</w:t>
      </w:r>
      <w:r w:rsidR="003515B2" w:rsidRPr="000D0DAF">
        <w:rPr>
          <w:color w:val="000000"/>
          <w:w w:val="0"/>
          <w:sz w:val="24"/>
          <w:lang w:val="ru-RU"/>
        </w:rPr>
        <w:t>(</w:t>
      </w:r>
      <w:proofErr w:type="gramEnd"/>
      <w:r w:rsidR="003515B2" w:rsidRPr="000D0DAF">
        <w:rPr>
          <w:color w:val="000000"/>
          <w:w w:val="0"/>
          <w:sz w:val="24"/>
          <w:lang w:val="ru-RU"/>
        </w:rPr>
        <w:t xml:space="preserve">далее – </w:t>
      </w:r>
      <w:r w:rsidR="005703C3" w:rsidRPr="000D0DAF">
        <w:rPr>
          <w:color w:val="000000"/>
          <w:w w:val="0"/>
          <w:sz w:val="24"/>
          <w:lang w:val="ru-RU"/>
        </w:rPr>
        <w:t>школы</w:t>
      </w:r>
      <w:r w:rsidR="003515B2" w:rsidRPr="000D0DAF">
        <w:rPr>
          <w:color w:val="000000"/>
          <w:w w:val="0"/>
          <w:sz w:val="24"/>
          <w:lang w:val="ru-RU"/>
        </w:rPr>
        <w:t>)</w:t>
      </w:r>
      <w:r w:rsidR="000D19C7" w:rsidRPr="000D0DAF">
        <w:rPr>
          <w:color w:val="000000"/>
          <w:w w:val="0"/>
          <w:sz w:val="24"/>
          <w:lang w:val="ru-RU"/>
        </w:rPr>
        <w:t>создать и реализовать собственные работающие программы воспитания,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</w:t>
      </w:r>
      <w:r>
        <w:rPr>
          <w:color w:val="000000"/>
          <w:w w:val="0"/>
          <w:sz w:val="24"/>
          <w:lang w:val="ru-RU"/>
        </w:rPr>
        <w:t>и. П</w:t>
      </w:r>
      <w:r w:rsidR="000D19C7" w:rsidRPr="000D0DAF">
        <w:rPr>
          <w:color w:val="000000"/>
          <w:w w:val="0"/>
          <w:sz w:val="24"/>
          <w:lang w:val="ru-RU"/>
        </w:rPr>
        <w:t xml:space="preserve">рограмма показывает, каким образом </w:t>
      </w:r>
      <w:r w:rsidR="00E81C16" w:rsidRPr="000D0DAF">
        <w:rPr>
          <w:color w:val="000000"/>
          <w:w w:val="0"/>
          <w:sz w:val="24"/>
          <w:lang w:val="ru-RU"/>
        </w:rPr>
        <w:t xml:space="preserve">педагогические работники </w:t>
      </w:r>
      <w:r w:rsidR="00E81C16" w:rsidRPr="000D0DAF">
        <w:rPr>
          <w:sz w:val="24"/>
          <w:lang w:val="ru-RU"/>
        </w:rPr>
        <w:t xml:space="preserve">(учитель, классный руководитель, </w:t>
      </w:r>
      <w:r w:rsidR="006E1C1A" w:rsidRPr="000D0DAF">
        <w:rPr>
          <w:sz w:val="24"/>
          <w:lang w:val="ru-RU"/>
        </w:rPr>
        <w:t>заместитель директора</w:t>
      </w:r>
      <w:r w:rsidR="00E81C16" w:rsidRPr="000D0DAF">
        <w:rPr>
          <w:sz w:val="24"/>
          <w:lang w:val="ru-RU"/>
        </w:rPr>
        <w:t xml:space="preserve"> по воспитательной работе,</w:t>
      </w:r>
      <w:r w:rsidR="006E1C1A" w:rsidRPr="000D0DAF">
        <w:rPr>
          <w:sz w:val="24"/>
          <w:lang w:val="ru-RU"/>
        </w:rPr>
        <w:t xml:space="preserve"> старший вожатый,</w:t>
      </w:r>
      <w:r w:rsidR="00E81C16" w:rsidRPr="000D0DAF">
        <w:rPr>
          <w:sz w:val="24"/>
          <w:lang w:val="ru-RU"/>
        </w:rPr>
        <w:t xml:space="preserve"> воспитатель, куратор, </w:t>
      </w:r>
      <w:proofErr w:type="spellStart"/>
      <w:r w:rsidR="00E81C16" w:rsidRPr="000D0DAF">
        <w:rPr>
          <w:sz w:val="24"/>
          <w:lang w:val="ru-RU"/>
        </w:rPr>
        <w:t>тьютор</w:t>
      </w:r>
      <w:proofErr w:type="spellEnd"/>
      <w:r w:rsidR="00E81C16" w:rsidRPr="000D0DAF">
        <w:rPr>
          <w:sz w:val="24"/>
          <w:lang w:val="ru-RU"/>
        </w:rPr>
        <w:t xml:space="preserve"> и т.п.</w:t>
      </w:r>
      <w:proofErr w:type="gramStart"/>
      <w:r w:rsidR="00E81C16" w:rsidRPr="000D0DAF">
        <w:rPr>
          <w:sz w:val="24"/>
          <w:lang w:val="ru-RU"/>
        </w:rPr>
        <w:t>)</w:t>
      </w:r>
      <w:r w:rsidR="004868AF" w:rsidRPr="000D0DAF">
        <w:rPr>
          <w:sz w:val="24"/>
          <w:lang w:val="ru-RU"/>
        </w:rPr>
        <w:t>н</w:t>
      </w:r>
      <w:proofErr w:type="gramEnd"/>
      <w:r w:rsidR="004868AF" w:rsidRPr="000D0DAF">
        <w:rPr>
          <w:sz w:val="24"/>
          <w:lang w:val="ru-RU"/>
        </w:rPr>
        <w:t xml:space="preserve">аставники, </w:t>
      </w:r>
      <w:r w:rsidR="000D19C7" w:rsidRPr="000D0DAF">
        <w:rPr>
          <w:color w:val="000000"/>
          <w:w w:val="0"/>
          <w:sz w:val="24"/>
          <w:lang w:val="ru-RU"/>
        </w:rPr>
        <w:t xml:space="preserve">могут реализовать воспитательный потенциал их совместной с </w:t>
      </w:r>
      <w:r w:rsidR="00B50691" w:rsidRPr="000D0DAF">
        <w:rPr>
          <w:color w:val="000000"/>
          <w:w w:val="0"/>
          <w:sz w:val="24"/>
          <w:lang w:val="ru-RU"/>
        </w:rPr>
        <w:t xml:space="preserve">обучающимися </w:t>
      </w:r>
      <w:r w:rsidR="000D19C7" w:rsidRPr="000D0DAF">
        <w:rPr>
          <w:color w:val="000000"/>
          <w:w w:val="0"/>
          <w:sz w:val="24"/>
          <w:lang w:val="ru-RU"/>
        </w:rPr>
        <w:t xml:space="preserve">деятельности и тем самым сделать свою школу воспитывающей организацией. </w:t>
      </w:r>
    </w:p>
    <w:p w:rsidR="000D19C7" w:rsidRPr="000D0DAF" w:rsidRDefault="000D0DA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В центре </w:t>
      </w:r>
      <w:r w:rsidR="000D19C7" w:rsidRPr="000D0DAF">
        <w:rPr>
          <w:color w:val="000000"/>
          <w:w w:val="0"/>
          <w:sz w:val="24"/>
          <w:lang w:val="ru-RU"/>
        </w:rPr>
        <w:t xml:space="preserve"> программы воспитания в соответствии с Федеральным</w:t>
      </w:r>
      <w:r w:rsidR="003515B2" w:rsidRPr="000D0DAF">
        <w:rPr>
          <w:color w:val="000000"/>
          <w:w w:val="0"/>
          <w:sz w:val="24"/>
          <w:lang w:val="ru-RU"/>
        </w:rPr>
        <w:t>и</w:t>
      </w:r>
      <w:r w:rsidR="000D19C7" w:rsidRPr="000D0DAF">
        <w:rPr>
          <w:color w:val="000000"/>
          <w:w w:val="0"/>
          <w:sz w:val="24"/>
          <w:lang w:val="ru-RU"/>
        </w:rPr>
        <w:t xml:space="preserve"> государственным</w:t>
      </w:r>
      <w:r w:rsidR="003515B2" w:rsidRPr="000D0DAF">
        <w:rPr>
          <w:color w:val="000000"/>
          <w:w w:val="0"/>
          <w:sz w:val="24"/>
          <w:lang w:val="ru-RU"/>
        </w:rPr>
        <w:t>и</w:t>
      </w:r>
      <w:r w:rsidR="000D19C7" w:rsidRPr="000D0DAF">
        <w:rPr>
          <w:color w:val="000000"/>
          <w:w w:val="0"/>
          <w:sz w:val="24"/>
          <w:lang w:val="ru-RU"/>
        </w:rPr>
        <w:t xml:space="preserve"> образовательным</w:t>
      </w:r>
      <w:r w:rsidR="003515B2" w:rsidRPr="000D0DAF">
        <w:rPr>
          <w:color w:val="000000"/>
          <w:w w:val="0"/>
          <w:sz w:val="24"/>
          <w:lang w:val="ru-RU"/>
        </w:rPr>
        <w:t>и</w:t>
      </w:r>
      <w:r>
        <w:rPr>
          <w:color w:val="000000"/>
          <w:w w:val="0"/>
          <w:sz w:val="24"/>
          <w:lang w:val="ru-RU"/>
        </w:rPr>
        <w:t xml:space="preserve"> </w:t>
      </w:r>
      <w:r w:rsidR="003515B2" w:rsidRPr="000D0DAF">
        <w:rPr>
          <w:color w:val="000000"/>
          <w:w w:val="0"/>
          <w:sz w:val="24"/>
          <w:lang w:val="ru-RU"/>
        </w:rPr>
        <w:t>стандартам</w:t>
      </w:r>
      <w:proofErr w:type="gramStart"/>
      <w:r w:rsidR="003515B2" w:rsidRPr="000D0DAF">
        <w:rPr>
          <w:color w:val="000000"/>
          <w:w w:val="0"/>
          <w:sz w:val="24"/>
          <w:lang w:val="ru-RU"/>
        </w:rPr>
        <w:t>и</w:t>
      </w:r>
      <w:r w:rsidR="000D19C7" w:rsidRPr="000D0DAF">
        <w:rPr>
          <w:color w:val="000000"/>
          <w:w w:val="0"/>
          <w:sz w:val="24"/>
          <w:lang w:val="ru-RU"/>
        </w:rPr>
        <w:t>(</w:t>
      </w:r>
      <w:proofErr w:type="gramEnd"/>
      <w:r w:rsidR="000D19C7" w:rsidRPr="000D0DAF">
        <w:rPr>
          <w:color w:val="000000"/>
          <w:w w:val="0"/>
          <w:sz w:val="24"/>
          <w:lang w:val="ru-RU"/>
        </w:rPr>
        <w:t>далее – ФГОС) общего образования</w:t>
      </w:r>
      <w:r>
        <w:rPr>
          <w:color w:val="000000"/>
          <w:w w:val="0"/>
          <w:sz w:val="24"/>
          <w:lang w:val="ru-RU"/>
        </w:rPr>
        <w:t xml:space="preserve"> </w:t>
      </w:r>
      <w:r w:rsidR="000D19C7" w:rsidRPr="000D0DAF">
        <w:rPr>
          <w:color w:val="000000"/>
          <w:w w:val="0"/>
          <w:sz w:val="24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 w:rsidRPr="000D0DAF">
        <w:rPr>
          <w:color w:val="000000"/>
          <w:w w:val="0"/>
          <w:sz w:val="24"/>
          <w:lang w:val="ru-RU"/>
        </w:rPr>
        <w:br/>
      </w:r>
      <w:r w:rsidR="000D19C7" w:rsidRPr="000D0DAF">
        <w:rPr>
          <w:color w:val="000000"/>
          <w:w w:val="0"/>
          <w:sz w:val="24"/>
          <w:lang w:val="ru-RU"/>
        </w:rPr>
        <w:t xml:space="preserve">и нормам поведения в российском обществе. Программа призвана обеспечить достижение </w:t>
      </w:r>
      <w:proofErr w:type="gramStart"/>
      <w:r w:rsidR="006D000B" w:rsidRPr="000D0DAF">
        <w:rPr>
          <w:color w:val="000000"/>
          <w:w w:val="0"/>
          <w:sz w:val="24"/>
          <w:lang w:val="ru-RU"/>
        </w:rPr>
        <w:t>обучающимися</w:t>
      </w:r>
      <w:proofErr w:type="gramEnd"/>
      <w:r w:rsidR="000D19C7" w:rsidRPr="000D0DAF">
        <w:rPr>
          <w:color w:val="000000"/>
          <w:w w:val="0"/>
          <w:sz w:val="24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D19C7" w:rsidRPr="000D0DAF" w:rsidRDefault="000D0DAF" w:rsidP="000D0DAF">
      <w:pPr>
        <w:tabs>
          <w:tab w:val="left" w:pos="851"/>
        </w:tabs>
        <w:wordWrap/>
        <w:ind w:firstLine="709"/>
        <w:rPr>
          <w:rStyle w:val="CharAttribute1"/>
          <w:rFonts w:hAnsi="Times New Roman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</w:t>
      </w:r>
      <w:r w:rsidR="000D19C7" w:rsidRPr="000D0DAF">
        <w:rPr>
          <w:color w:val="000000"/>
          <w:w w:val="0"/>
          <w:sz w:val="24"/>
          <w:lang w:val="ru-RU"/>
        </w:rPr>
        <w:t xml:space="preserve">рограмма воспитания – это не перечень обязательных для </w:t>
      </w:r>
      <w:r w:rsidR="005703C3" w:rsidRPr="000D0DAF">
        <w:rPr>
          <w:color w:val="000000"/>
          <w:w w:val="0"/>
          <w:sz w:val="24"/>
          <w:lang w:val="ru-RU"/>
        </w:rPr>
        <w:t xml:space="preserve">школы </w:t>
      </w:r>
      <w:r w:rsidR="000D19C7" w:rsidRPr="000D0DAF">
        <w:rPr>
          <w:color w:val="000000"/>
          <w:w w:val="0"/>
          <w:sz w:val="24"/>
          <w:lang w:val="ru-RU"/>
        </w:rPr>
        <w:t xml:space="preserve">мероприятий, а описание системы </w:t>
      </w:r>
      <w:r w:rsidR="000D19C7" w:rsidRPr="000D0DAF">
        <w:rPr>
          <w:iCs/>
          <w:color w:val="000000"/>
          <w:w w:val="0"/>
          <w:sz w:val="24"/>
          <w:lang w:val="ru-RU"/>
        </w:rPr>
        <w:t>возможных</w:t>
      </w:r>
      <w:r w:rsidR="000D19C7" w:rsidRPr="000D0DAF">
        <w:rPr>
          <w:color w:val="000000"/>
          <w:w w:val="0"/>
          <w:sz w:val="24"/>
          <w:lang w:val="ru-RU"/>
        </w:rPr>
        <w:t xml:space="preserve"> форм и </w:t>
      </w:r>
      <w:r w:rsidR="00F42B4E" w:rsidRPr="000D0DAF">
        <w:rPr>
          <w:color w:val="000000"/>
          <w:w w:val="0"/>
          <w:sz w:val="24"/>
          <w:lang w:val="ru-RU"/>
        </w:rPr>
        <w:t>методов</w:t>
      </w:r>
      <w:r w:rsidR="000D19C7" w:rsidRPr="000D0DAF">
        <w:rPr>
          <w:color w:val="000000"/>
          <w:w w:val="0"/>
          <w:sz w:val="24"/>
          <w:lang w:val="ru-RU"/>
        </w:rPr>
        <w:t xml:space="preserve"> работы с </w:t>
      </w:r>
      <w:proofErr w:type="gramStart"/>
      <w:r w:rsidR="00E81C16" w:rsidRPr="000D0DAF">
        <w:rPr>
          <w:color w:val="000000"/>
          <w:w w:val="0"/>
          <w:sz w:val="24"/>
          <w:lang w:val="ru-RU"/>
        </w:rPr>
        <w:t>обучающимися</w:t>
      </w:r>
      <w:proofErr w:type="gramEnd"/>
      <w:r w:rsidR="000D19C7" w:rsidRPr="000D0DAF">
        <w:rPr>
          <w:color w:val="000000"/>
          <w:w w:val="0"/>
          <w:sz w:val="24"/>
          <w:lang w:val="ru-RU"/>
        </w:rPr>
        <w:t>.</w:t>
      </w:r>
    </w:p>
    <w:p w:rsidR="000D19C7" w:rsidRPr="000D0DAF" w:rsidRDefault="000D0DA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Рабочая программа воспитания образовательной организации</w:t>
      </w:r>
      <w:r w:rsidR="000D19C7" w:rsidRPr="000D0DAF">
        <w:rPr>
          <w:color w:val="000000"/>
          <w:w w:val="0"/>
          <w:sz w:val="24"/>
          <w:lang w:val="ru-RU"/>
        </w:rPr>
        <w:t xml:space="preserve"> </w:t>
      </w:r>
      <w:r>
        <w:rPr>
          <w:color w:val="000000"/>
          <w:w w:val="0"/>
          <w:sz w:val="24"/>
          <w:lang w:val="ru-RU"/>
        </w:rPr>
        <w:t>включает</w:t>
      </w:r>
      <w:r w:rsidR="000D19C7" w:rsidRPr="000D0DAF">
        <w:rPr>
          <w:color w:val="000000"/>
          <w:w w:val="0"/>
          <w:sz w:val="24"/>
          <w:lang w:val="ru-RU"/>
        </w:rPr>
        <w:t xml:space="preserve"> в себя четыре основных раздела:</w:t>
      </w:r>
    </w:p>
    <w:p w:rsidR="000D19C7" w:rsidRPr="000D0DAF" w:rsidRDefault="000D19C7" w:rsidP="000D0DAF">
      <w:pPr>
        <w:wordWrap/>
        <w:ind w:firstLine="709"/>
        <w:rPr>
          <w:color w:val="000000"/>
          <w:w w:val="0"/>
          <w:sz w:val="24"/>
          <w:lang w:val="ru-RU"/>
        </w:rPr>
      </w:pPr>
      <w:proofErr w:type="spellStart"/>
      <w:r w:rsidRPr="000D0DAF">
        <w:rPr>
          <w:i/>
          <w:iCs/>
          <w:color w:val="000000"/>
          <w:w w:val="0"/>
          <w:sz w:val="24"/>
          <w:lang w:val="ru-RU"/>
        </w:rPr>
        <w:t>раздел</w:t>
      </w:r>
      <w:proofErr w:type="gramStart"/>
      <w:r w:rsidRPr="000D0DAF">
        <w:rPr>
          <w:i/>
          <w:color w:val="000000"/>
          <w:w w:val="0"/>
          <w:sz w:val="24"/>
          <w:lang w:val="ru-RU"/>
        </w:rPr>
        <w:t>«О</w:t>
      </w:r>
      <w:proofErr w:type="gramEnd"/>
      <w:r w:rsidRPr="000D0DAF">
        <w:rPr>
          <w:i/>
          <w:color w:val="000000"/>
          <w:w w:val="0"/>
          <w:sz w:val="24"/>
          <w:lang w:val="ru-RU"/>
        </w:rPr>
        <w:t>собенности</w:t>
      </w:r>
      <w:proofErr w:type="spellEnd"/>
      <w:r w:rsidRPr="000D0DAF">
        <w:rPr>
          <w:i/>
          <w:color w:val="000000"/>
          <w:w w:val="0"/>
          <w:sz w:val="24"/>
          <w:lang w:val="ru-RU"/>
        </w:rPr>
        <w:t xml:space="preserve"> организуемого в школе воспитательного процесса</w:t>
      </w:r>
      <w:r w:rsidRPr="000D0DAF">
        <w:rPr>
          <w:iCs/>
          <w:color w:val="000000"/>
          <w:w w:val="0"/>
          <w:sz w:val="24"/>
          <w:lang w:val="ru-RU"/>
        </w:rPr>
        <w:t xml:space="preserve">», в котором </w:t>
      </w:r>
      <w:r w:rsidR="000D0DAF">
        <w:rPr>
          <w:color w:val="000000"/>
          <w:w w:val="0"/>
          <w:sz w:val="24"/>
          <w:lang w:val="ru-RU"/>
        </w:rPr>
        <w:t xml:space="preserve">описывается специфика </w:t>
      </w:r>
      <w:r w:rsidRPr="000D0DAF">
        <w:rPr>
          <w:color w:val="000000"/>
          <w:w w:val="0"/>
          <w:sz w:val="24"/>
          <w:lang w:val="ru-RU"/>
        </w:rPr>
        <w:t xml:space="preserve"> деятельности в сф</w:t>
      </w:r>
      <w:r w:rsidR="000D0DAF">
        <w:rPr>
          <w:color w:val="000000"/>
          <w:w w:val="0"/>
          <w:sz w:val="24"/>
          <w:lang w:val="ru-RU"/>
        </w:rPr>
        <w:t xml:space="preserve">ере воспитания. Здесь </w:t>
      </w:r>
      <w:r w:rsidRPr="000D0DAF">
        <w:rPr>
          <w:color w:val="000000"/>
          <w:w w:val="0"/>
          <w:sz w:val="24"/>
          <w:lang w:val="ru-RU"/>
        </w:rPr>
        <w:t xml:space="preserve">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/>
          <w:iCs/>
          <w:color w:val="000000"/>
          <w:w w:val="0"/>
          <w:sz w:val="24"/>
          <w:lang w:val="ru-RU"/>
        </w:rPr>
        <w:t>раздел «Цель и задачи воспитания»</w:t>
      </w:r>
      <w:r w:rsidRPr="000D0DAF">
        <w:rPr>
          <w:iCs/>
          <w:color w:val="000000"/>
          <w:w w:val="0"/>
          <w:sz w:val="24"/>
          <w:lang w:val="ru-RU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D19C7" w:rsidRPr="000D0DAF" w:rsidRDefault="006F7185" w:rsidP="000D0DAF">
      <w:pPr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i/>
          <w:iCs/>
          <w:color w:val="000000"/>
          <w:w w:val="0"/>
          <w:sz w:val="24"/>
          <w:lang w:val="ru-RU"/>
        </w:rPr>
        <w:t>Р</w:t>
      </w:r>
      <w:r w:rsidR="000D19C7" w:rsidRPr="000D0DAF">
        <w:rPr>
          <w:i/>
          <w:iCs/>
          <w:color w:val="000000"/>
          <w:w w:val="0"/>
          <w:sz w:val="24"/>
          <w:lang w:val="ru-RU"/>
        </w:rPr>
        <w:t>аздел</w:t>
      </w:r>
      <w:r>
        <w:rPr>
          <w:i/>
          <w:iCs/>
          <w:color w:val="000000"/>
          <w:w w:val="0"/>
          <w:sz w:val="24"/>
          <w:lang w:val="ru-RU"/>
        </w:rPr>
        <w:t xml:space="preserve"> </w:t>
      </w:r>
      <w:r w:rsidR="000D19C7" w:rsidRPr="000D0DAF">
        <w:rPr>
          <w:i/>
          <w:color w:val="000000"/>
          <w:w w:val="0"/>
          <w:sz w:val="24"/>
          <w:lang w:val="ru-RU"/>
        </w:rPr>
        <w:t>«Виды, формы и содержание деятельности»</w:t>
      </w:r>
      <w:r w:rsidR="000D19C7" w:rsidRPr="000D0DAF">
        <w:rPr>
          <w:iCs/>
          <w:color w:val="000000"/>
          <w:w w:val="0"/>
          <w:sz w:val="24"/>
          <w:lang w:val="ru-RU"/>
        </w:rPr>
        <w:t xml:space="preserve">, в котором школа </w:t>
      </w:r>
      <w:r w:rsidR="000D19C7" w:rsidRPr="000D0DAF">
        <w:rPr>
          <w:color w:val="000000"/>
          <w:w w:val="0"/>
          <w:sz w:val="24"/>
          <w:lang w:val="ru-RU"/>
        </w:rPr>
        <w:t>показывает, каким образом будет осуществляться достижение поставленных цели и задач</w:t>
      </w:r>
      <w:r w:rsidR="000D0DAF">
        <w:rPr>
          <w:color w:val="000000"/>
          <w:w w:val="0"/>
          <w:sz w:val="24"/>
          <w:lang w:val="ru-RU"/>
        </w:rPr>
        <w:t xml:space="preserve"> воспитания. Данный раздел  состоит</w:t>
      </w:r>
      <w:r w:rsidR="000D19C7" w:rsidRPr="000D0DAF">
        <w:rPr>
          <w:color w:val="000000"/>
          <w:w w:val="0"/>
          <w:sz w:val="24"/>
          <w:lang w:val="ru-RU"/>
        </w:rPr>
        <w:t xml:space="preserve">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</w:t>
      </w:r>
      <w:r w:rsidR="000D0DAF">
        <w:rPr>
          <w:color w:val="000000"/>
          <w:w w:val="0"/>
          <w:sz w:val="24"/>
          <w:lang w:val="ru-RU"/>
        </w:rPr>
        <w:t>.</w:t>
      </w:r>
      <w:r w:rsidR="000D19C7" w:rsidRPr="000D0DAF">
        <w:rPr>
          <w:color w:val="000000"/>
          <w:w w:val="0"/>
          <w:sz w:val="24"/>
          <w:lang w:val="ru-RU"/>
        </w:rPr>
        <w:t xml:space="preserve">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0D19C7" w:rsidRPr="000D0DAF" w:rsidRDefault="000D19C7" w:rsidP="000D0DAF">
      <w:pPr>
        <w:wordWrap/>
        <w:ind w:firstLine="709"/>
        <w:rPr>
          <w:sz w:val="24"/>
          <w:lang w:val="ru-RU"/>
        </w:rPr>
      </w:pPr>
      <w:r w:rsidRPr="000D0DAF">
        <w:rPr>
          <w:sz w:val="24"/>
          <w:lang w:val="ru-RU"/>
        </w:rPr>
        <w:t>О</w:t>
      </w:r>
      <w:r w:rsidRPr="000D0DAF">
        <w:rPr>
          <w:color w:val="000000"/>
          <w:w w:val="0"/>
          <w:sz w:val="24"/>
          <w:lang w:val="ru-RU"/>
        </w:rPr>
        <w:t>бразовательная организация, разрабатывая собственную рабочую программу воспитания, вправе включать в не</w:t>
      </w:r>
      <w:r w:rsidR="005B7486" w:rsidRPr="000D0DAF">
        <w:rPr>
          <w:color w:val="000000"/>
          <w:w w:val="0"/>
          <w:sz w:val="24"/>
          <w:lang w:val="ru-RU"/>
        </w:rPr>
        <w:t>е</w:t>
      </w:r>
      <w:r w:rsidRPr="000D0DAF">
        <w:rPr>
          <w:color w:val="000000"/>
          <w:w w:val="0"/>
          <w:sz w:val="24"/>
          <w:lang w:val="ru-RU"/>
        </w:rPr>
        <w:t xml:space="preserve"> те вариативные модули, которые помогут </w:t>
      </w:r>
      <w:r w:rsidRPr="000D0DAF">
        <w:rPr>
          <w:color w:val="000000"/>
          <w:w w:val="0"/>
          <w:sz w:val="24"/>
          <w:lang w:val="ru-RU"/>
        </w:rPr>
        <w:br/>
        <w:t xml:space="preserve">ей в наибольшей степени реализовать свой воспитательный потенциал с учетом имеющихся у нее кадровых и материальных ресурсов. </w:t>
      </w:r>
    </w:p>
    <w:p w:rsidR="000D19C7" w:rsidRPr="000D0DAF" w:rsidRDefault="000D19C7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sz w:val="24"/>
          <w:lang w:val="ru-RU"/>
        </w:rPr>
        <w:t xml:space="preserve">Модули в программе воспитания располагаются в соответствии </w:t>
      </w:r>
      <w:r w:rsidRPr="000D0DAF">
        <w:rPr>
          <w:sz w:val="24"/>
          <w:lang w:val="ru-RU"/>
        </w:rPr>
        <w:br/>
        <w:t xml:space="preserve">с их значимостью в системе воспитательной работы школы. </w:t>
      </w:r>
      <w:r w:rsidRPr="000D0DAF">
        <w:rPr>
          <w:color w:val="000000"/>
          <w:w w:val="0"/>
          <w:sz w:val="24"/>
          <w:lang w:val="ru-RU"/>
        </w:rPr>
        <w:t xml:space="preserve">Деятельность </w:t>
      </w:r>
      <w:r w:rsidR="000472E0" w:rsidRPr="000D0DAF">
        <w:rPr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color w:val="000000"/>
          <w:w w:val="0"/>
          <w:sz w:val="24"/>
          <w:lang w:val="ru-RU"/>
        </w:rPr>
        <w:t xml:space="preserve"> образовательных организаций в рамках комплекса модулей направлена на достижение </w:t>
      </w:r>
      <w:r w:rsidRPr="000D0DAF">
        <w:rPr>
          <w:color w:val="000000"/>
          <w:w w:val="0"/>
          <w:sz w:val="24"/>
          <w:lang w:val="ru-RU"/>
        </w:rPr>
        <w:lastRenderedPageBreak/>
        <w:t xml:space="preserve">результатов освоения основной образовательной программы общего </w:t>
      </w:r>
      <w:r w:rsidR="005703C3" w:rsidRPr="000D0DAF">
        <w:rPr>
          <w:color w:val="000000"/>
          <w:w w:val="0"/>
          <w:sz w:val="24"/>
          <w:lang w:val="ru-RU"/>
        </w:rPr>
        <w:t>образования.</w:t>
      </w:r>
    </w:p>
    <w:p w:rsidR="000D19C7" w:rsidRPr="000D0DAF" w:rsidRDefault="000D19C7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i/>
          <w:iCs/>
          <w:color w:val="000000"/>
          <w:w w:val="0"/>
          <w:sz w:val="24"/>
          <w:lang w:val="ru-RU"/>
        </w:rPr>
        <w:t>Раздел «Основные направления самоанализа воспитательной работы»</w:t>
      </w:r>
      <w:r w:rsidRPr="000D0DAF">
        <w:rPr>
          <w:color w:val="000000"/>
          <w:w w:val="0"/>
          <w:sz w:val="24"/>
          <w:lang w:val="ru-RU"/>
        </w:rPr>
        <w:t xml:space="preserve">, </w:t>
      </w:r>
      <w:r w:rsidRPr="000D0DAF">
        <w:rPr>
          <w:color w:val="000000"/>
          <w:w w:val="0"/>
          <w:sz w:val="24"/>
          <w:lang w:val="ru-RU"/>
        </w:rPr>
        <w:br/>
        <w:t xml:space="preserve">в котором </w:t>
      </w:r>
      <w:r w:rsidRPr="000D0DAF">
        <w:rPr>
          <w:iCs/>
          <w:color w:val="000000"/>
          <w:w w:val="0"/>
          <w:sz w:val="24"/>
          <w:lang w:val="ru-RU"/>
        </w:rPr>
        <w:t xml:space="preserve"> </w:t>
      </w:r>
      <w:r w:rsidR="000D0DAF">
        <w:rPr>
          <w:color w:val="000000"/>
          <w:w w:val="0"/>
          <w:sz w:val="24"/>
          <w:lang w:val="ru-RU"/>
        </w:rPr>
        <w:t>показано</w:t>
      </w:r>
      <w:r w:rsidRPr="000D0DAF">
        <w:rPr>
          <w:color w:val="000000"/>
          <w:w w:val="0"/>
          <w:sz w:val="24"/>
          <w:lang w:val="ru-RU"/>
        </w:rPr>
        <w:t>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0D19C7" w:rsidRPr="000D0DAF" w:rsidRDefault="000D19C7" w:rsidP="000D0DAF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0D0DAF">
        <w:rPr>
          <w:sz w:val="24"/>
          <w:lang w:val="ru-RU"/>
        </w:rPr>
        <w:t>К пр</w:t>
      </w:r>
      <w:r w:rsidR="000D0DAF">
        <w:rPr>
          <w:sz w:val="24"/>
          <w:lang w:val="ru-RU"/>
        </w:rPr>
        <w:t xml:space="preserve">ограмме воспитания </w:t>
      </w:r>
      <w:r w:rsidRPr="000D0DAF">
        <w:rPr>
          <w:sz w:val="24"/>
          <w:lang w:val="ru-RU"/>
        </w:rPr>
        <w:t xml:space="preserve"> прилагается ежегодный календарный план воспитательной работы. </w:t>
      </w:r>
    </w:p>
    <w:p w:rsidR="000D19C7" w:rsidRPr="000D0DAF" w:rsidRDefault="000D0DA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</w:t>
      </w:r>
      <w:r w:rsidR="000D19C7" w:rsidRPr="000D0DAF">
        <w:rPr>
          <w:color w:val="000000"/>
          <w:w w:val="0"/>
          <w:sz w:val="24"/>
          <w:lang w:val="ru-RU"/>
        </w:rPr>
        <w:t xml:space="preserve">рограмма не является инструментом воспитания: </w:t>
      </w:r>
      <w:r w:rsidR="003A32F3" w:rsidRPr="000D0DAF">
        <w:rPr>
          <w:color w:val="000000"/>
          <w:w w:val="0"/>
          <w:sz w:val="24"/>
          <w:lang w:val="ru-RU"/>
        </w:rPr>
        <w:t>обучающегося</w:t>
      </w:r>
      <w:r w:rsidR="000D19C7" w:rsidRPr="000D0DAF">
        <w:rPr>
          <w:color w:val="000000"/>
          <w:w w:val="0"/>
          <w:sz w:val="24"/>
          <w:lang w:val="ru-RU"/>
        </w:rPr>
        <w:t xml:space="preserve"> воспитывает не документ, а </w:t>
      </w:r>
      <w:r w:rsidR="00E81C16" w:rsidRPr="000D0DAF">
        <w:rPr>
          <w:color w:val="000000"/>
          <w:w w:val="0"/>
          <w:sz w:val="24"/>
          <w:lang w:val="ru-RU"/>
        </w:rPr>
        <w:t xml:space="preserve">педагогический работник – </w:t>
      </w:r>
      <w:r w:rsidR="000D19C7" w:rsidRPr="000D0DAF">
        <w:rPr>
          <w:color w:val="000000"/>
          <w:w w:val="0"/>
          <w:sz w:val="24"/>
          <w:lang w:val="ru-RU"/>
        </w:rPr>
        <w:t xml:space="preserve">своими действиями, словами, отношениями. Программа лишь позволяет </w:t>
      </w:r>
      <w:r w:rsidR="000472E0" w:rsidRPr="000D0DAF">
        <w:rPr>
          <w:color w:val="000000"/>
          <w:w w:val="0"/>
          <w:sz w:val="24"/>
          <w:lang w:val="ru-RU"/>
        </w:rPr>
        <w:t xml:space="preserve">педагогическим работникам </w:t>
      </w:r>
      <w:r w:rsidR="000D19C7" w:rsidRPr="000D0DAF">
        <w:rPr>
          <w:color w:val="000000"/>
          <w:w w:val="0"/>
          <w:sz w:val="24"/>
          <w:lang w:val="ru-RU"/>
        </w:rPr>
        <w:t xml:space="preserve">скоординировать свои усилия, направленные на воспитание </w:t>
      </w:r>
      <w:proofErr w:type="gramStart"/>
      <w:r w:rsidR="000D19C7" w:rsidRPr="000D0DAF">
        <w:rPr>
          <w:color w:val="000000"/>
          <w:w w:val="0"/>
          <w:sz w:val="24"/>
          <w:lang w:val="ru-RU"/>
        </w:rPr>
        <w:t>обучающихся</w:t>
      </w:r>
      <w:proofErr w:type="gramEnd"/>
      <w:r w:rsidR="000D19C7" w:rsidRPr="000D0DAF">
        <w:rPr>
          <w:color w:val="000000"/>
          <w:w w:val="0"/>
          <w:sz w:val="24"/>
          <w:lang w:val="ru-RU"/>
        </w:rPr>
        <w:t xml:space="preserve">. </w:t>
      </w:r>
    </w:p>
    <w:p w:rsidR="0042604F" w:rsidRPr="000D0DAF" w:rsidRDefault="0042604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42604F" w:rsidRPr="000D0DAF" w:rsidRDefault="0042604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42604F" w:rsidRPr="000D0DAF" w:rsidRDefault="0042604F" w:rsidP="000D0DA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0D19C7" w:rsidRPr="000D0DAF" w:rsidRDefault="000D19C7" w:rsidP="000D0DAF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0D0DAF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ОРГАНИЗУЕМОГО В ШКОЛЕ </w:t>
      </w:r>
      <w:r w:rsidR="00382D56" w:rsidRPr="000D0DAF">
        <w:rPr>
          <w:b/>
          <w:color w:val="000000"/>
          <w:w w:val="0"/>
          <w:sz w:val="24"/>
          <w:shd w:val="clear" w:color="000000" w:fill="FFFFFF"/>
          <w:lang w:val="ru-RU"/>
        </w:rPr>
        <w:t>В</w:t>
      </w:r>
      <w:r w:rsidRPr="000D0DAF">
        <w:rPr>
          <w:b/>
          <w:color w:val="000000"/>
          <w:w w:val="0"/>
          <w:sz w:val="24"/>
          <w:shd w:val="clear" w:color="000000" w:fill="FFFFFF"/>
          <w:lang w:val="ru-RU"/>
        </w:rPr>
        <w:t>ОСПИТАТЕЛЬНОГО ПРОЦЕССА</w:t>
      </w:r>
    </w:p>
    <w:p w:rsidR="00D84911" w:rsidRDefault="00D84911" w:rsidP="000D0DAF">
      <w:pPr>
        <w:wordWrap/>
        <w:ind w:firstLine="709"/>
        <w:rPr>
          <w:i/>
          <w:sz w:val="24"/>
          <w:lang w:val="ru-RU"/>
        </w:rPr>
      </w:pPr>
    </w:p>
    <w:p w:rsidR="00F13281" w:rsidRDefault="00F13281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>МБОУ «</w:t>
      </w:r>
      <w:proofErr w:type="spellStart"/>
      <w:r>
        <w:rPr>
          <w:iCs/>
          <w:color w:val="000000"/>
          <w:w w:val="0"/>
          <w:sz w:val="24"/>
          <w:lang w:val="ru-RU"/>
        </w:rPr>
        <w:t>Краснолипьевская</w:t>
      </w:r>
      <w:proofErr w:type="spellEnd"/>
      <w:r>
        <w:rPr>
          <w:iCs/>
          <w:color w:val="000000"/>
          <w:w w:val="0"/>
          <w:sz w:val="24"/>
          <w:lang w:val="ru-RU"/>
        </w:rPr>
        <w:t xml:space="preserve"> школа» (средняя школа) осуществляет образовательный процесс для обучающихся трех близлежащих сел: Россошки, </w:t>
      </w:r>
      <w:proofErr w:type="spellStart"/>
      <w:r>
        <w:rPr>
          <w:iCs/>
          <w:color w:val="000000"/>
          <w:w w:val="0"/>
          <w:sz w:val="24"/>
          <w:lang w:val="ru-RU"/>
        </w:rPr>
        <w:t>Новосолдатка</w:t>
      </w:r>
      <w:proofErr w:type="spellEnd"/>
      <w:r>
        <w:rPr>
          <w:iCs/>
          <w:color w:val="000000"/>
          <w:w w:val="0"/>
          <w:sz w:val="24"/>
          <w:lang w:val="ru-RU"/>
        </w:rPr>
        <w:t xml:space="preserve">, Краснолипье. В с. </w:t>
      </w:r>
      <w:proofErr w:type="spellStart"/>
      <w:r>
        <w:rPr>
          <w:iCs/>
          <w:color w:val="000000"/>
          <w:w w:val="0"/>
          <w:sz w:val="24"/>
          <w:lang w:val="ru-RU"/>
        </w:rPr>
        <w:t>Новосолдатка</w:t>
      </w:r>
      <w:proofErr w:type="spellEnd"/>
      <w:r>
        <w:rPr>
          <w:iCs/>
          <w:color w:val="000000"/>
          <w:w w:val="0"/>
          <w:sz w:val="24"/>
          <w:lang w:val="ru-RU"/>
        </w:rPr>
        <w:t xml:space="preserve"> находится структурное подразделение школы, включающее детский сад «Родничок» и основную школу. </w:t>
      </w:r>
      <w:r w:rsidR="000430B7">
        <w:rPr>
          <w:iCs/>
          <w:color w:val="000000"/>
          <w:w w:val="0"/>
          <w:sz w:val="24"/>
          <w:lang w:val="ru-RU"/>
        </w:rPr>
        <w:t xml:space="preserve"> В </w:t>
      </w:r>
      <w:proofErr w:type="spellStart"/>
      <w:r w:rsidR="000430B7">
        <w:rPr>
          <w:iCs/>
          <w:color w:val="000000"/>
          <w:w w:val="0"/>
          <w:sz w:val="24"/>
          <w:lang w:val="ru-RU"/>
        </w:rPr>
        <w:t>с</w:t>
      </w:r>
      <w:proofErr w:type="gramStart"/>
      <w:r w:rsidR="000430B7">
        <w:rPr>
          <w:iCs/>
          <w:color w:val="000000"/>
          <w:w w:val="0"/>
          <w:sz w:val="24"/>
          <w:lang w:val="ru-RU"/>
        </w:rPr>
        <w:t>.К</w:t>
      </w:r>
      <w:proofErr w:type="gramEnd"/>
      <w:r w:rsidR="000430B7">
        <w:rPr>
          <w:iCs/>
          <w:color w:val="000000"/>
          <w:w w:val="0"/>
          <w:sz w:val="24"/>
          <w:lang w:val="ru-RU"/>
        </w:rPr>
        <w:t>раснолипье</w:t>
      </w:r>
      <w:proofErr w:type="spellEnd"/>
      <w:r w:rsidR="000430B7">
        <w:rPr>
          <w:iCs/>
          <w:color w:val="000000"/>
          <w:w w:val="0"/>
          <w:sz w:val="24"/>
          <w:lang w:val="ru-RU"/>
        </w:rPr>
        <w:t xml:space="preserve"> - структурное подразделение</w:t>
      </w:r>
      <w:r w:rsidR="000430B7" w:rsidRPr="000430B7">
        <w:rPr>
          <w:iCs/>
          <w:color w:val="000000"/>
          <w:w w:val="0"/>
          <w:sz w:val="24"/>
          <w:lang w:val="ru-RU"/>
        </w:rPr>
        <w:t xml:space="preserve"> </w:t>
      </w:r>
      <w:r w:rsidR="000430B7">
        <w:rPr>
          <w:iCs/>
          <w:color w:val="000000"/>
          <w:w w:val="0"/>
          <w:sz w:val="24"/>
          <w:lang w:val="ru-RU"/>
        </w:rPr>
        <w:t>детский сад «Радуга».</w:t>
      </w:r>
    </w:p>
    <w:p w:rsidR="00F13281" w:rsidRDefault="00F13281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>МБОУ «</w:t>
      </w:r>
      <w:proofErr w:type="spellStart"/>
      <w:r>
        <w:rPr>
          <w:iCs/>
          <w:color w:val="000000"/>
          <w:w w:val="0"/>
          <w:sz w:val="24"/>
          <w:lang w:val="ru-RU"/>
        </w:rPr>
        <w:t>Краснолипьевская</w:t>
      </w:r>
      <w:proofErr w:type="spellEnd"/>
      <w:r>
        <w:rPr>
          <w:iCs/>
          <w:color w:val="000000"/>
          <w:w w:val="0"/>
          <w:sz w:val="24"/>
          <w:lang w:val="ru-RU"/>
        </w:rPr>
        <w:t xml:space="preserve"> школа»  расположена в центре села Краснолипье по адресу </w:t>
      </w:r>
      <w:proofErr w:type="spellStart"/>
      <w:r>
        <w:rPr>
          <w:iCs/>
          <w:color w:val="000000"/>
          <w:w w:val="0"/>
          <w:sz w:val="24"/>
          <w:lang w:val="ru-RU"/>
        </w:rPr>
        <w:t>пл</w:t>
      </w:r>
      <w:proofErr w:type="gramStart"/>
      <w:r>
        <w:rPr>
          <w:iCs/>
          <w:color w:val="000000"/>
          <w:w w:val="0"/>
          <w:sz w:val="24"/>
          <w:lang w:val="ru-RU"/>
        </w:rPr>
        <w:t>.Л</w:t>
      </w:r>
      <w:proofErr w:type="gramEnd"/>
      <w:r>
        <w:rPr>
          <w:iCs/>
          <w:color w:val="000000"/>
          <w:w w:val="0"/>
          <w:sz w:val="24"/>
          <w:lang w:val="ru-RU"/>
        </w:rPr>
        <w:t>енина</w:t>
      </w:r>
      <w:proofErr w:type="spellEnd"/>
      <w:r>
        <w:rPr>
          <w:iCs/>
          <w:color w:val="000000"/>
          <w:w w:val="0"/>
          <w:sz w:val="24"/>
          <w:lang w:val="ru-RU"/>
        </w:rPr>
        <w:t xml:space="preserve"> д.2.  На близлежащей территории находится несколько торговых точек, СКДЦ, филиал районной больницы, ООО «Агро-Воронеж». Отрицательного влияния на </w:t>
      </w:r>
      <w:proofErr w:type="gramStart"/>
      <w:r>
        <w:rPr>
          <w:iCs/>
          <w:color w:val="000000"/>
          <w:w w:val="0"/>
          <w:sz w:val="24"/>
          <w:lang w:val="ru-RU"/>
        </w:rPr>
        <w:t>обучающихся</w:t>
      </w:r>
      <w:proofErr w:type="gramEnd"/>
      <w:r>
        <w:rPr>
          <w:iCs/>
          <w:color w:val="000000"/>
          <w:w w:val="0"/>
          <w:sz w:val="24"/>
          <w:lang w:val="ru-RU"/>
        </w:rPr>
        <w:t xml:space="preserve"> данные организации не оказывают. Школа тесно сотрудничает с местным СКДЦ, где </w:t>
      </w:r>
      <w:proofErr w:type="gramStart"/>
      <w:r>
        <w:rPr>
          <w:iCs/>
          <w:color w:val="000000"/>
          <w:w w:val="0"/>
          <w:sz w:val="24"/>
          <w:lang w:val="ru-RU"/>
        </w:rPr>
        <w:t>обучающиеся</w:t>
      </w:r>
      <w:proofErr w:type="gramEnd"/>
      <w:r>
        <w:rPr>
          <w:iCs/>
          <w:color w:val="000000"/>
          <w:w w:val="0"/>
          <w:sz w:val="24"/>
          <w:lang w:val="ru-RU"/>
        </w:rPr>
        <w:t xml:space="preserve"> занимаются в вокальных и танцевальных объединениях.</w:t>
      </w:r>
    </w:p>
    <w:p w:rsidR="00463D57" w:rsidRPr="00463D57" w:rsidRDefault="00463D5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463D57">
        <w:rPr>
          <w:sz w:val="24"/>
          <w:lang w:val="ru-RU"/>
        </w:rPr>
        <w:t xml:space="preserve">В школе обучаются в основном дети из социально благополучных семей, нацеленных на получение качественного общего образования. Неблагополучных семей, </w:t>
      </w:r>
      <w:proofErr w:type="spellStart"/>
      <w:r w:rsidRPr="00463D57">
        <w:rPr>
          <w:sz w:val="24"/>
          <w:lang w:val="ru-RU"/>
        </w:rPr>
        <w:t>сосотоящих</w:t>
      </w:r>
      <w:proofErr w:type="spellEnd"/>
      <w:r w:rsidRPr="00463D57">
        <w:rPr>
          <w:sz w:val="24"/>
          <w:lang w:val="ru-RU"/>
        </w:rPr>
        <w:t xml:space="preserve"> на разных видах учета – 3. С ними ведется непрерывная работа.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Процесс воспитания в образовательной организации основывается </w:t>
      </w:r>
      <w:r w:rsidRPr="000D0DAF">
        <w:rPr>
          <w:iCs/>
          <w:color w:val="000000"/>
          <w:w w:val="0"/>
          <w:sz w:val="24"/>
          <w:lang w:val="ru-RU"/>
        </w:rPr>
        <w:br/>
        <w:t xml:space="preserve">на следующих принципах взаимодействия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="006E1C1A" w:rsidRPr="000D0DAF">
        <w:rPr>
          <w:iCs/>
          <w:color w:val="000000"/>
          <w:w w:val="0"/>
          <w:sz w:val="24"/>
          <w:lang w:val="ru-RU"/>
        </w:rPr>
        <w:br/>
      </w:r>
      <w:r w:rsidRPr="000D0DAF">
        <w:rPr>
          <w:iCs/>
          <w:color w:val="000000"/>
          <w:w w:val="0"/>
          <w:sz w:val="24"/>
          <w:lang w:val="ru-RU"/>
        </w:rPr>
        <w:t>и обучающихся: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proofErr w:type="gramStart"/>
      <w:r w:rsidRPr="000D0DAF">
        <w:rPr>
          <w:iCs/>
          <w:color w:val="000000"/>
          <w:w w:val="0"/>
          <w:sz w:val="24"/>
          <w:lang w:val="ru-RU"/>
        </w:rPr>
        <w:t xml:space="preserve">неукоснительное соблюдение законности и прав семьи и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, соблюдения </w:t>
      </w:r>
      <w:r w:rsidR="003B002C" w:rsidRPr="000D0DAF">
        <w:rPr>
          <w:iCs/>
          <w:color w:val="000000"/>
          <w:w w:val="0"/>
          <w:sz w:val="24"/>
          <w:lang w:val="ru-RU"/>
        </w:rPr>
        <w:t xml:space="preserve">конфиденциальности информации об обучающемся </w:t>
      </w:r>
      <w:r w:rsidRPr="000D0DAF">
        <w:rPr>
          <w:iCs/>
          <w:color w:val="000000"/>
          <w:w w:val="0"/>
          <w:sz w:val="24"/>
          <w:lang w:val="ru-RU"/>
        </w:rPr>
        <w:t xml:space="preserve">и семье, приоритета безопасности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 при нахождении в образовательной организации;</w:t>
      </w:r>
      <w:proofErr w:type="gramEnd"/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0D0DAF">
        <w:rPr>
          <w:iCs/>
          <w:color w:val="000000"/>
          <w:w w:val="0"/>
          <w:sz w:val="24"/>
          <w:lang w:val="ru-RU"/>
        </w:rPr>
        <w:t>обучающегося</w:t>
      </w:r>
      <w:r w:rsidRPr="000D0DAF">
        <w:rPr>
          <w:iCs/>
          <w:color w:val="000000"/>
          <w:w w:val="0"/>
          <w:sz w:val="24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; 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0D0DAF">
        <w:rPr>
          <w:iCs/>
          <w:color w:val="000000"/>
          <w:w w:val="0"/>
          <w:sz w:val="24"/>
          <w:lang w:val="ru-RU"/>
        </w:rPr>
        <w:br/>
      </w:r>
      <w:r w:rsidRPr="000D0DAF">
        <w:rPr>
          <w:iCs/>
          <w:color w:val="000000"/>
          <w:w w:val="0"/>
          <w:sz w:val="24"/>
          <w:lang w:val="ru-RU"/>
        </w:rPr>
        <w:t xml:space="preserve">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организация основных совместных дел обучающихся и </w:t>
      </w:r>
      <w:r w:rsidR="000472E0" w:rsidRPr="000D0DAF">
        <w:rPr>
          <w:iCs/>
          <w:color w:val="000000"/>
          <w:w w:val="0"/>
          <w:sz w:val="24"/>
          <w:lang w:val="ru-RU"/>
        </w:rPr>
        <w:t>педагогических работников</w:t>
      </w:r>
      <w:r w:rsidRPr="000D0DAF">
        <w:rPr>
          <w:iCs/>
          <w:color w:val="000000"/>
          <w:w w:val="0"/>
          <w:sz w:val="24"/>
          <w:lang w:val="ru-RU"/>
        </w:rPr>
        <w:t xml:space="preserve"> как предмета совместной заботы и взрослых, и обучающихся;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iCs/>
          <w:color w:val="000000"/>
          <w:w w:val="0"/>
          <w:sz w:val="24"/>
          <w:lang w:val="ru-RU"/>
        </w:rPr>
        <w:t xml:space="preserve">системность, целесообразность и </w:t>
      </w:r>
      <w:proofErr w:type="spellStart"/>
      <w:r w:rsidRPr="000D0DAF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0D0DAF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0D19C7" w:rsidRPr="000D0DAF" w:rsidRDefault="000D19C7" w:rsidP="000D0DAF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0D0DAF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0D0DAF">
        <w:rPr>
          <w:iCs/>
          <w:color w:val="000000"/>
          <w:w w:val="0"/>
          <w:sz w:val="24"/>
          <w:lang w:val="ru-RU"/>
        </w:rPr>
        <w:t xml:space="preserve">: 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color w:val="00000A"/>
          <w:sz w:val="24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0D0DAF">
        <w:rPr>
          <w:sz w:val="24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0D0DAF">
        <w:rPr>
          <w:sz w:val="24"/>
          <w:lang w:val="ru-RU" w:eastAsia="ru-RU"/>
        </w:rPr>
        <w:t>педагогических работников</w:t>
      </w:r>
      <w:r w:rsidRPr="000D0DAF">
        <w:rPr>
          <w:sz w:val="24"/>
          <w:lang w:val="ru-RU" w:eastAsia="ru-RU"/>
        </w:rPr>
        <w:t>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важной чертой каждого ключевого дела и </w:t>
      </w:r>
      <w:proofErr w:type="gramStart"/>
      <w:r w:rsidRPr="000D0DAF">
        <w:rPr>
          <w:sz w:val="24"/>
          <w:lang w:val="ru-RU" w:eastAsia="ru-RU"/>
        </w:rPr>
        <w:t>большинства</w:t>
      </w:r>
      <w:proofErr w:type="gramEnd"/>
      <w:r w:rsidRPr="000D0DAF">
        <w:rPr>
          <w:sz w:val="24"/>
          <w:lang w:val="ru-RU" w:eastAsia="ru-RU"/>
        </w:rPr>
        <w:t xml:space="preserve"> используемых для воспитания других совместных дел </w:t>
      </w:r>
      <w:r w:rsidR="000472E0" w:rsidRPr="000D0DAF">
        <w:rPr>
          <w:sz w:val="24"/>
          <w:lang w:val="ru-RU" w:eastAsia="ru-RU"/>
        </w:rPr>
        <w:t>педагогических работников</w:t>
      </w:r>
      <w:r w:rsidRPr="000D0DAF">
        <w:rPr>
          <w:sz w:val="24"/>
          <w:lang w:val="ru-RU" w:eastAsia="ru-RU"/>
        </w:rPr>
        <w:t xml:space="preserve"> и обучающихся является коллективная </w:t>
      </w:r>
      <w:r w:rsidRPr="000D0DAF">
        <w:rPr>
          <w:sz w:val="24"/>
          <w:lang w:val="ru-RU" w:eastAsia="ru-RU"/>
        </w:rP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0D0DAF">
        <w:rPr>
          <w:sz w:val="24"/>
          <w:lang w:val="ru-RU" w:eastAsia="ru-RU"/>
        </w:rPr>
        <w:t>обучающегося</w:t>
      </w:r>
      <w:r w:rsidRPr="000D0DAF">
        <w:rPr>
          <w:sz w:val="24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в проведении общешкольных дел отсутствует </w:t>
      </w:r>
      <w:proofErr w:type="spellStart"/>
      <w:r w:rsidRPr="000D0DAF">
        <w:rPr>
          <w:sz w:val="24"/>
          <w:lang w:val="ru-RU" w:eastAsia="ru-RU"/>
        </w:rPr>
        <w:t>соревновательность</w:t>
      </w:r>
      <w:proofErr w:type="spellEnd"/>
      <w:r w:rsidRPr="000D0DAF">
        <w:rPr>
          <w:sz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0D0DAF">
        <w:rPr>
          <w:sz w:val="24"/>
          <w:lang w:val="ru-RU" w:eastAsia="ru-RU"/>
        </w:rPr>
        <w:t>межклассное</w:t>
      </w:r>
      <w:proofErr w:type="spellEnd"/>
      <w:r w:rsidRPr="000D0DAF">
        <w:rPr>
          <w:sz w:val="24"/>
          <w:lang w:val="ru-RU" w:eastAsia="ru-RU"/>
        </w:rPr>
        <w:t xml:space="preserve"> и </w:t>
      </w:r>
      <w:proofErr w:type="spellStart"/>
      <w:r w:rsidRPr="000D0DAF">
        <w:rPr>
          <w:sz w:val="24"/>
          <w:lang w:val="ru-RU" w:eastAsia="ru-RU"/>
        </w:rPr>
        <w:t>межвозрастное</w:t>
      </w:r>
      <w:proofErr w:type="spellEnd"/>
      <w:r w:rsidRPr="000D0DAF">
        <w:rPr>
          <w:sz w:val="24"/>
          <w:lang w:val="ru-RU" w:eastAsia="ru-RU"/>
        </w:rPr>
        <w:t xml:space="preserve"> взаимодействие обучающихся, а также их социальная активность; </w:t>
      </w:r>
    </w:p>
    <w:p w:rsidR="000D19C7" w:rsidRPr="000D0DAF" w:rsidRDefault="00E81C16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>педагогические работники</w:t>
      </w:r>
      <w:r w:rsidR="000D19C7" w:rsidRPr="000D0DAF">
        <w:rPr>
          <w:sz w:val="24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0D0DAF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0D19C7" w:rsidRPr="000D0DAF" w:rsidRDefault="000D19C7" w:rsidP="000D0DAF">
      <w:pPr>
        <w:wordWrap/>
        <w:ind w:firstLine="709"/>
        <w:rPr>
          <w:sz w:val="24"/>
          <w:lang w:val="ru-RU" w:eastAsia="ru-RU"/>
        </w:rPr>
      </w:pPr>
      <w:r w:rsidRPr="000D0DAF"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0D0DAF">
        <w:rPr>
          <w:sz w:val="24"/>
          <w:lang w:val="ru-RU" w:eastAsia="ru-RU"/>
        </w:rPr>
        <w:t xml:space="preserve">обучающимся </w:t>
      </w:r>
      <w:proofErr w:type="gramStart"/>
      <w:r w:rsidR="00A66862" w:rsidRPr="000D0DAF">
        <w:rPr>
          <w:sz w:val="24"/>
          <w:lang w:val="ru-RU" w:eastAsia="ru-RU"/>
        </w:rPr>
        <w:t>защитную</w:t>
      </w:r>
      <w:proofErr w:type="gramEnd"/>
      <w:r w:rsidRPr="000D0DAF">
        <w:rPr>
          <w:sz w:val="24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0D0DAF" w:rsidRDefault="0042604F" w:rsidP="000D0DAF">
      <w:pPr>
        <w:wordWrap/>
        <w:ind w:firstLine="709"/>
        <w:rPr>
          <w:rStyle w:val="CharAttribute0"/>
          <w:sz w:val="24"/>
          <w:lang w:val="ru-RU" w:eastAsia="ru-RU"/>
        </w:rPr>
      </w:pPr>
    </w:p>
    <w:p w:rsidR="000D19C7" w:rsidRPr="000D0DAF" w:rsidRDefault="000D19C7" w:rsidP="000D0DA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0D0DAF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0D19C7" w:rsidRPr="000D0DAF" w:rsidRDefault="00D8596F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iCs/>
          <w:sz w:val="24"/>
          <w:szCs w:val="24"/>
        </w:rPr>
        <w:t>Современный наци</w:t>
      </w:r>
      <w:r w:rsidR="003B002C" w:rsidRPr="000D0DAF">
        <w:rPr>
          <w:rStyle w:val="CharAttribute484"/>
          <w:rFonts w:eastAsia="№Е"/>
          <w:i w:val="0"/>
          <w:iCs/>
          <w:sz w:val="24"/>
          <w:szCs w:val="24"/>
        </w:rPr>
        <w:t xml:space="preserve">ональный воспитательный идеал – </w:t>
      </w:r>
      <w:r w:rsidRPr="000D0DAF">
        <w:rPr>
          <w:rStyle w:val="CharAttribute484"/>
          <w:rFonts w:eastAsia="№Е"/>
          <w:i w:val="0"/>
          <w:iCs/>
          <w:sz w:val="24"/>
          <w:szCs w:val="24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0D0DAF">
        <w:rPr>
          <w:rStyle w:val="CharAttribute484"/>
          <w:rFonts w:eastAsia="№Е"/>
          <w:i w:val="0"/>
          <w:iCs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iCs/>
          <w:sz w:val="24"/>
          <w:szCs w:val="24"/>
        </w:rPr>
        <w:t>и будущее своей страны, укорен</w:t>
      </w:r>
      <w:r w:rsidR="005B7486" w:rsidRPr="000D0DAF">
        <w:rPr>
          <w:rStyle w:val="CharAttribute484"/>
          <w:rFonts w:eastAsia="№Е"/>
          <w:i w:val="0"/>
          <w:iCs/>
          <w:sz w:val="24"/>
          <w:szCs w:val="24"/>
        </w:rPr>
        <w:t>е</w:t>
      </w:r>
      <w:r w:rsidRPr="000D0DAF">
        <w:rPr>
          <w:rStyle w:val="CharAttribute484"/>
          <w:rFonts w:eastAsia="№Е"/>
          <w:i w:val="0"/>
          <w:iCs/>
          <w:sz w:val="24"/>
          <w:szCs w:val="24"/>
        </w:rPr>
        <w:t>нный в духовных и культурных традициях многонационального народа Российской Федерации.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</w:t>
      </w:r>
      <w:r w:rsidR="003B002C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0D0DAF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5F1040">
        <w:rPr>
          <w:rStyle w:val="CharAttribute484"/>
          <w:rFonts w:eastAsia="№Е"/>
          <w:b/>
          <w:bCs/>
          <w:iCs/>
          <w:sz w:val="24"/>
          <w:lang w:val="ru-RU"/>
        </w:rPr>
        <w:t xml:space="preserve"> </w:t>
      </w:r>
      <w:r w:rsidRPr="000D0DAF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0D0DAF">
        <w:rPr>
          <w:rStyle w:val="CharAttribute484"/>
          <w:rFonts w:eastAsia="№Е"/>
          <w:i w:val="0"/>
          <w:sz w:val="24"/>
          <w:lang w:val="ru-RU"/>
        </w:rPr>
        <w:br/>
        <w:t xml:space="preserve">в общеобразовательной организации –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обучающихся, проявляющееся:</w:t>
      </w:r>
      <w:proofErr w:type="gramEnd"/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развитии их позитивных отношений к этим общественным ценностям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>(то есть в развитии их социально значимых отношений);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br/>
        <w:t>в приобретении ими опыта осуществления социально значимых дел).</w:t>
      </w:r>
    </w:p>
    <w:p w:rsidR="000D19C7" w:rsidRPr="000D0DAF" w:rsidRDefault="00AC1CB5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обучающегося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единому уровню воспитанности, </w:t>
      </w:r>
      <w:r w:rsidR="004050FB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>а на обеспечение позитивной динамики развития его личности.</w:t>
      </w:r>
      <w:r w:rsidR="00457247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В связи с этим важно сочетание усилий </w:t>
      </w:r>
      <w:r w:rsidR="000472E0" w:rsidRPr="000D0DAF">
        <w:rPr>
          <w:rStyle w:val="CharAttribute484"/>
          <w:rFonts w:eastAsia="№Е"/>
          <w:i w:val="0"/>
          <w:iCs/>
          <w:sz w:val="24"/>
          <w:lang w:val="ru-RU"/>
        </w:rPr>
        <w:t>педагогического работника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по развитию личности </w:t>
      </w:r>
      <w:r w:rsidR="003A32F3" w:rsidRPr="000D0DAF">
        <w:rPr>
          <w:rStyle w:val="CharAttribute484"/>
          <w:rFonts w:eastAsia="№Е"/>
          <w:i w:val="0"/>
          <w:iCs/>
          <w:sz w:val="24"/>
          <w:lang w:val="ru-RU"/>
        </w:rPr>
        <w:t>обучающегося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и усилий самого </w:t>
      </w:r>
      <w:r w:rsidR="003A32F3" w:rsidRPr="000D0DAF">
        <w:rPr>
          <w:rStyle w:val="CharAttribute484"/>
          <w:rFonts w:eastAsia="№Е"/>
          <w:i w:val="0"/>
          <w:iCs/>
          <w:sz w:val="24"/>
          <w:lang w:val="ru-RU"/>
        </w:rPr>
        <w:t>обучающегося</w:t>
      </w:r>
      <w:r w:rsidR="000D19C7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sz w:val="24"/>
          <w:lang w:val="ru-RU"/>
        </w:rPr>
      </w:pP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</w:t>
      </w:r>
      <w:proofErr w:type="gramStart"/>
      <w:r w:rsidRPr="000D0DAF">
        <w:rPr>
          <w:rStyle w:val="CharAttribute484"/>
          <w:rFonts w:eastAsia="№Е"/>
          <w:i w:val="0"/>
          <w:sz w:val="24"/>
          <w:lang w:val="ru-RU"/>
        </w:rPr>
        <w:t>воспитания</w:t>
      </w:r>
      <w:proofErr w:type="gramEnd"/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применительно к возрастным особенностям обучающихся позволяет выделить в ней следующие целевые</w:t>
      </w:r>
      <w:r w:rsidR="005F1040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0D0DAF">
        <w:rPr>
          <w:rStyle w:val="CharAttribute484"/>
          <w:rFonts w:eastAsia="№Е"/>
          <w:b/>
          <w:bCs/>
          <w:iCs/>
          <w:sz w:val="24"/>
          <w:lang w:val="ru-RU"/>
        </w:rPr>
        <w:t>приоритеты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AC1CB5" w:rsidRPr="000D0DAF">
        <w:rPr>
          <w:rStyle w:val="CharAttribute484"/>
          <w:rFonts w:eastAsia="№Е"/>
          <w:i w:val="0"/>
          <w:sz w:val="24"/>
          <w:lang w:val="ru-RU"/>
        </w:rPr>
        <w:t xml:space="preserve">которым необходимо уделять чуть большее внимание на разных </w:t>
      </w:r>
      <w:r w:rsidRPr="000D0DAF">
        <w:rPr>
          <w:rStyle w:val="CharAttribute484"/>
          <w:rFonts w:eastAsia="№Е"/>
          <w:i w:val="0"/>
          <w:sz w:val="24"/>
          <w:lang w:val="ru-RU"/>
        </w:rPr>
        <w:t>уровня</w:t>
      </w:r>
      <w:r w:rsidR="00AC1CB5" w:rsidRPr="000D0DAF">
        <w:rPr>
          <w:rStyle w:val="CharAttribute484"/>
          <w:rFonts w:eastAsia="№Е"/>
          <w:i w:val="0"/>
          <w:sz w:val="24"/>
          <w:lang w:val="ru-RU"/>
        </w:rPr>
        <w:t>х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общего образования</w:t>
      </w:r>
      <w:r w:rsidR="00E67F2A" w:rsidRPr="000D0DAF">
        <w:rPr>
          <w:rStyle w:val="CharAttribute484"/>
          <w:rFonts w:eastAsia="№Е"/>
          <w:i w:val="0"/>
          <w:sz w:val="24"/>
          <w:lang w:val="ru-RU"/>
        </w:rPr>
        <w:t>.</w:t>
      </w:r>
    </w:p>
    <w:p w:rsidR="000D19C7" w:rsidRPr="000D0DAF" w:rsidRDefault="000D19C7" w:rsidP="000D0DAF">
      <w:pPr>
        <w:pStyle w:val="ParaAttribute10"/>
        <w:ind w:firstLine="709"/>
        <w:rPr>
          <w:color w:val="00000A"/>
          <w:sz w:val="24"/>
          <w:szCs w:val="24"/>
        </w:rPr>
      </w:pPr>
      <w:r w:rsidRPr="000D0DAF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proofErr w:type="gramStart"/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обучающихся младшего школьного возраста (</w:t>
      </w:r>
      <w:r w:rsidRPr="000D0DAF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0D0DAF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</w:t>
      </w:r>
      <w:r w:rsidR="00AF012F" w:rsidRPr="000D0DAF">
        <w:rPr>
          <w:rStyle w:val="CharAttribute484"/>
          <w:rFonts w:eastAsia="Calibri"/>
          <w:i w:val="0"/>
          <w:sz w:val="24"/>
          <w:szCs w:val="24"/>
        </w:rPr>
        <w:t xml:space="preserve">обучающимися </w:t>
      </w:r>
      <w:r w:rsidRPr="000D0DAF">
        <w:rPr>
          <w:rStyle w:val="CharAttribute484"/>
          <w:rFonts w:eastAsia="Calibri"/>
          <w:i w:val="0"/>
          <w:sz w:val="24"/>
          <w:szCs w:val="24"/>
        </w:rPr>
        <w:t xml:space="preserve">социально значимых </w:t>
      </w:r>
      <w:r w:rsidR="0042604F" w:rsidRPr="000D0DAF">
        <w:rPr>
          <w:rStyle w:val="CharAttribute484"/>
          <w:rFonts w:eastAsia="Calibri"/>
          <w:i w:val="0"/>
          <w:sz w:val="24"/>
          <w:szCs w:val="24"/>
        </w:rPr>
        <w:br/>
      </w:r>
      <w:r w:rsidRPr="000D0DAF">
        <w:rPr>
          <w:rStyle w:val="CharAttribute484"/>
          <w:rFonts w:eastAsia="Calibri"/>
          <w:i w:val="0"/>
          <w:sz w:val="24"/>
          <w:szCs w:val="24"/>
        </w:rPr>
        <w:t xml:space="preserve">знаний – знаний основных </w:t>
      </w:r>
      <w:r w:rsidRPr="000D0DAF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  <w:proofErr w:type="gramEnd"/>
    </w:p>
    <w:p w:rsidR="000D19C7" w:rsidRPr="000D0DAF" w:rsidRDefault="000D19C7" w:rsidP="000D0DAF">
      <w:pPr>
        <w:wordWrap/>
        <w:ind w:firstLine="709"/>
        <w:rPr>
          <w:rStyle w:val="CharAttribute3"/>
          <w:rFonts w:hAnsi="Times New Roman"/>
          <w:sz w:val="24"/>
          <w:lang w:val="ru-RU"/>
        </w:rPr>
      </w:pPr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</w:t>
      </w:r>
      <w:proofErr w:type="gramStart"/>
      <w:r w:rsidRPr="000D0DAF">
        <w:rPr>
          <w:rStyle w:val="CharAttribute484"/>
          <w:rFonts w:eastAsia="№Е"/>
          <w:i w:val="0"/>
          <w:sz w:val="24"/>
          <w:lang w:val="ru-RU"/>
        </w:rPr>
        <w:t>обучающихся</w:t>
      </w:r>
      <w:proofErr w:type="gramEnd"/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младшего школьного возраста: </w:t>
      </w:r>
      <w:r w:rsidRPr="000D0DAF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социальном</w:t>
      </w:r>
      <w:r w:rsidR="00B5125F" w:rsidRPr="000D0DAF">
        <w:rPr>
          <w:rStyle w:val="CharAttribute484"/>
          <w:rFonts w:eastAsia="Calibri"/>
          <w:i w:val="0"/>
          <w:sz w:val="24"/>
          <w:lang w:val="ru-RU"/>
        </w:rPr>
        <w:t xml:space="preserve"> статусе –</w:t>
      </w:r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 статусе </w:t>
      </w:r>
      <w:r w:rsidR="00480B2C" w:rsidRPr="000D0DAF">
        <w:rPr>
          <w:rStyle w:val="CharAttribute484"/>
          <w:rFonts w:eastAsia="Calibri"/>
          <w:i w:val="0"/>
          <w:sz w:val="24"/>
          <w:lang w:val="ru-RU"/>
        </w:rPr>
        <w:t>обучающегося</w:t>
      </w:r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0D0DAF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</w:t>
      </w:r>
      <w:r w:rsidR="00C4576F" w:rsidRPr="000D0DAF">
        <w:rPr>
          <w:rStyle w:val="CharAttribute3"/>
          <w:rFonts w:hAnsi="Times New Roman"/>
          <w:sz w:val="24"/>
          <w:lang w:val="ru-RU"/>
        </w:rPr>
        <w:t>педагогическими работниками</w:t>
      </w:r>
      <w:r w:rsidRPr="000D0DAF">
        <w:rPr>
          <w:rStyle w:val="CharAttribute3"/>
          <w:rFonts w:hAnsi="Times New Roman"/>
          <w:sz w:val="24"/>
          <w:lang w:val="ru-RU"/>
        </w:rPr>
        <w:t xml:space="preserve"> и воспринимаются </w:t>
      </w:r>
      <w:r w:rsidR="00B5125F" w:rsidRPr="000D0DAF">
        <w:rPr>
          <w:rStyle w:val="CharAttribute3"/>
          <w:rFonts w:hAnsi="Times New Roman"/>
          <w:sz w:val="24"/>
          <w:lang w:val="ru-RU"/>
        </w:rPr>
        <w:t>обучающимися</w:t>
      </w:r>
      <w:r w:rsidRPr="000D0DAF">
        <w:rPr>
          <w:rStyle w:val="CharAttribute3"/>
          <w:rFonts w:hAnsi="Times New Roman"/>
          <w:sz w:val="24"/>
          <w:lang w:val="ru-RU"/>
        </w:rPr>
        <w:t xml:space="preserve"> именно как нормы и традиции поведения </w:t>
      </w:r>
      <w:r w:rsidR="00480B2C" w:rsidRPr="000D0DAF">
        <w:rPr>
          <w:rStyle w:val="CharAttribute3"/>
          <w:rFonts w:hAnsi="Times New Roman"/>
          <w:sz w:val="24"/>
          <w:lang w:val="ru-RU"/>
        </w:rPr>
        <w:t>обучающегося</w:t>
      </w:r>
      <w:r w:rsidRPr="000D0DAF">
        <w:rPr>
          <w:rStyle w:val="CharAttribute3"/>
          <w:rFonts w:hAnsi="Times New Roman"/>
          <w:sz w:val="24"/>
          <w:lang w:val="ru-RU"/>
        </w:rPr>
        <w:t xml:space="preserve">. </w:t>
      </w:r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0D0DAF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0D0DAF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0D0DAF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</w:t>
      </w:r>
      <w:r w:rsidRPr="000D0DAF">
        <w:rPr>
          <w:rStyle w:val="CharAttribute484"/>
          <w:rFonts w:eastAsia="Calibri"/>
          <w:i w:val="0"/>
          <w:sz w:val="24"/>
          <w:lang w:val="ru-RU"/>
        </w:rPr>
        <w:lastRenderedPageBreak/>
        <w:t xml:space="preserve">следующие: </w:t>
      </w:r>
      <w:proofErr w:type="gramEnd"/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5B7486" w:rsidRPr="000D0DAF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proofErr w:type="gramEnd"/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домашнюю работу, помогая старшим;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0D0DAF">
        <w:rPr>
          <w:rFonts w:ascii="Times New Roman"/>
          <w:sz w:val="24"/>
          <w:szCs w:val="24"/>
          <w:lang w:val="ru-RU"/>
        </w:rPr>
        <w:t>—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0D0DAF">
        <w:rPr>
          <w:rFonts w:ascii="Times New Roman"/>
          <w:sz w:val="24"/>
          <w:szCs w:val="24"/>
          <w:lang w:val="ru-RU"/>
        </w:rPr>
        <w:t>—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0D0DAF">
        <w:rPr>
          <w:rStyle w:val="CharAttribute3"/>
          <w:rFonts w:hAnsi="Times New Roman"/>
          <w:sz w:val="24"/>
          <w:szCs w:val="24"/>
          <w:lang w:val="ru-RU"/>
        </w:rPr>
        <w:br/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0D0DAF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мы);  </w:t>
      </w:r>
    </w:p>
    <w:p w:rsidR="000D19C7" w:rsidRPr="000D0DAF" w:rsidRDefault="005B7486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</w:t>
      </w:r>
      <w:r w:rsidR="000D19C7" w:rsidRPr="000D0DAF">
        <w:rPr>
          <w:rStyle w:val="CharAttribute3"/>
          <w:rFonts w:hAnsi="Times New Roman"/>
          <w:sz w:val="24"/>
          <w:szCs w:val="24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0D0DAF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</w:t>
      </w:r>
      <w:r w:rsidR="006E1C1A" w:rsidRPr="000D0DAF">
        <w:rPr>
          <w:rStyle w:val="CharAttribute3"/>
          <w:rFonts w:hAnsi="Times New Roman"/>
          <w:sz w:val="24"/>
          <w:szCs w:val="24"/>
          <w:lang w:val="ru-RU"/>
        </w:rPr>
        <w:br/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>в ч</w:t>
      </w:r>
      <w:r w:rsidR="006E1C1A" w:rsidRPr="000D0DAF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0D0DAF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мнение и действовать самостоятельно, без помощи старших.  </w:t>
      </w:r>
    </w:p>
    <w:p w:rsidR="000D19C7" w:rsidRPr="000D0DAF" w:rsidRDefault="000D19C7" w:rsidP="000D0DAF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Знание </w:t>
      </w:r>
      <w:r w:rsidR="00E67F2A" w:rsidRPr="000D0DAF">
        <w:rPr>
          <w:rStyle w:val="CharAttribute3"/>
          <w:rFonts w:hAnsi="Times New Roman"/>
          <w:sz w:val="24"/>
          <w:szCs w:val="24"/>
          <w:lang w:val="ru-RU"/>
        </w:rPr>
        <w:t>обучающимся младших классов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0D0DAF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 этого возраста, поскольку облегчает его вхождение в широкий социальный мир, </w:t>
      </w:r>
      <w:r w:rsidR="006E1C1A" w:rsidRPr="000D0DAF">
        <w:rPr>
          <w:rStyle w:val="CharAttribute3"/>
          <w:rFonts w:hAnsi="Times New Roman"/>
          <w:sz w:val="24"/>
          <w:szCs w:val="24"/>
          <w:lang w:val="ru-RU"/>
        </w:rPr>
        <w:br/>
      </w:r>
      <w:r w:rsidRPr="000D0DAF">
        <w:rPr>
          <w:rStyle w:val="CharAttribute3"/>
          <w:rFonts w:hAnsi="Times New Roman"/>
          <w:sz w:val="24"/>
          <w:szCs w:val="24"/>
          <w:lang w:val="ru-RU"/>
        </w:rPr>
        <w:t xml:space="preserve">в открывающуюся ему систему общественных отношений.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0D0DAF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D0DAF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0D0DAF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</w:t>
      </w:r>
      <w:r w:rsidR="006E1C1A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0D0DAF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 самим себе как хозяевам своей судьбы, самоопределяющимся </w:t>
      </w:r>
      <w:r w:rsidRPr="000D0DAF">
        <w:rPr>
          <w:rStyle w:val="CharAttribute484"/>
          <w:rFonts w:eastAsia="№Е"/>
          <w:i w:val="0"/>
          <w:sz w:val="24"/>
          <w:szCs w:val="24"/>
        </w:rPr>
        <w:br/>
        <w:t xml:space="preserve">и </w:t>
      </w:r>
      <w:proofErr w:type="spellStart"/>
      <w:r w:rsidRPr="000D0DAF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0D0DAF">
        <w:rPr>
          <w:rStyle w:val="CharAttribute484"/>
          <w:rFonts w:eastAsia="№Е"/>
          <w:i w:val="0"/>
          <w:sz w:val="24"/>
          <w:szCs w:val="24"/>
        </w:rPr>
        <w:t>обучающегося</w:t>
      </w:r>
      <w:r w:rsidRPr="000D0DAF">
        <w:rPr>
          <w:rStyle w:val="CharAttribute484"/>
          <w:rFonts w:eastAsia="№Е"/>
          <w:i w:val="0"/>
          <w:sz w:val="24"/>
          <w:szCs w:val="24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обучающихся юношеского возраста (</w:t>
      </w:r>
      <w:r w:rsidRPr="000D0DAF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0D0DAF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приобретения </w:t>
      </w:r>
      <w:r w:rsidR="000472E0" w:rsidRPr="000D0DAF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 опыта осуществления социально значимых дел.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</w:t>
      </w:r>
      <w:proofErr w:type="gramStart"/>
      <w:r w:rsidRPr="000D0DAF">
        <w:rPr>
          <w:rStyle w:val="CharAttribute484"/>
          <w:rFonts w:eastAsia="№Е"/>
          <w:i w:val="0"/>
          <w:sz w:val="24"/>
          <w:szCs w:val="24"/>
        </w:rPr>
        <w:t>обучающихся</w:t>
      </w:r>
      <w:proofErr w:type="gram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D0DAF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>во взрослую жизнь окружающего их общества. Это: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</w:t>
      </w:r>
      <w:r w:rsidR="006E1C1A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опыт разрешения возникающих конфликтных ситуаций в школе, дома </w:t>
      </w:r>
      <w:r w:rsidR="006E1C1A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>или на улице;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0D19C7" w:rsidRPr="000D0DAF" w:rsidRDefault="000D19C7" w:rsidP="000D0DA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0D19C7" w:rsidRPr="000D0DAF" w:rsidRDefault="000D19C7" w:rsidP="000D0DAF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b/>
          <w:bCs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="001D1EBE" w:rsidRPr="000D0DAF">
        <w:rPr>
          <w:rStyle w:val="CharAttribute484"/>
          <w:rFonts w:eastAsia="№Е"/>
          <w:b/>
          <w:bCs/>
          <w:iCs/>
          <w:sz w:val="24"/>
          <w:szCs w:val="24"/>
        </w:rPr>
        <w:br/>
      </w:r>
      <w:r w:rsidRPr="000D0DAF">
        <w:rPr>
          <w:rStyle w:val="CharAttribute484"/>
          <w:rFonts w:eastAsia="№Е"/>
          <w:b/>
          <w:bCs/>
          <w:iCs/>
          <w:sz w:val="24"/>
          <w:szCs w:val="24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0D0DAF">
        <w:rPr>
          <w:rStyle w:val="CharAttribute484"/>
          <w:rFonts w:eastAsia="№Е"/>
          <w:i w:val="0"/>
          <w:sz w:val="24"/>
          <w:szCs w:val="24"/>
        </w:rPr>
        <w:t xml:space="preserve"> Приоритет –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это то, чему </w:t>
      </w:r>
      <w:r w:rsidR="000472E0" w:rsidRPr="000D0DAF">
        <w:rPr>
          <w:rStyle w:val="CharAttribute484"/>
          <w:rFonts w:eastAsia="№Е"/>
          <w:i w:val="0"/>
          <w:sz w:val="24"/>
          <w:szCs w:val="24"/>
        </w:rPr>
        <w:t>педагогическим работникам</w:t>
      </w:r>
      <w:r w:rsidRPr="000D0DAF">
        <w:rPr>
          <w:rStyle w:val="CharAttribute484"/>
          <w:rFonts w:eastAsia="№Е"/>
          <w:i w:val="0"/>
          <w:sz w:val="24"/>
          <w:szCs w:val="24"/>
        </w:rPr>
        <w:t>,</w:t>
      </w:r>
      <w:r w:rsidR="00AF012F" w:rsidRPr="000D0DAF">
        <w:rPr>
          <w:rStyle w:val="CharAttribute484"/>
          <w:rFonts w:eastAsia="№Е"/>
          <w:i w:val="0"/>
          <w:sz w:val="24"/>
          <w:szCs w:val="24"/>
        </w:rPr>
        <w:t xml:space="preserve"> работающим </w:t>
      </w:r>
      <w:proofErr w:type="spellStart"/>
      <w:r w:rsidR="00AF012F" w:rsidRPr="000D0DAF">
        <w:rPr>
          <w:rStyle w:val="CharAttribute484"/>
          <w:rFonts w:eastAsia="№Е"/>
          <w:i w:val="0"/>
          <w:sz w:val="24"/>
          <w:szCs w:val="24"/>
        </w:rPr>
        <w:t>собучающимися</w:t>
      </w:r>
      <w:proofErr w:type="spellEnd"/>
      <w:r w:rsidR="00AF012F" w:rsidRPr="000D0DAF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конкретной возрастной категории, предстоит уделять </w:t>
      </w:r>
      <w:r w:rsidR="00AC1CB5" w:rsidRPr="000D0DAF">
        <w:rPr>
          <w:rStyle w:val="CharAttribute484"/>
          <w:rFonts w:eastAsia="№Е"/>
          <w:i w:val="0"/>
          <w:sz w:val="24"/>
          <w:szCs w:val="24"/>
        </w:rPr>
        <w:t>большее</w:t>
      </w:r>
      <w:r w:rsidRPr="000D0DAF">
        <w:rPr>
          <w:rStyle w:val="CharAttribute484"/>
          <w:rFonts w:eastAsia="№Е"/>
          <w:i w:val="0"/>
          <w:sz w:val="24"/>
          <w:szCs w:val="24"/>
        </w:rPr>
        <w:t>, но не единственное внимание.</w:t>
      </w:r>
      <w:r w:rsidRPr="000D0DAF">
        <w:rPr>
          <w:rStyle w:val="CharAttribute485"/>
          <w:rFonts w:eastAsia="№Е"/>
          <w:i w:val="0"/>
          <w:sz w:val="24"/>
          <w:szCs w:val="24"/>
        </w:rPr>
        <w:t> </w:t>
      </w:r>
    </w:p>
    <w:p w:rsidR="000D19C7" w:rsidRPr="000D0DAF" w:rsidRDefault="000D19C7" w:rsidP="000D0DAF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Добросовестная работа </w:t>
      </w:r>
      <w:r w:rsidR="000472E0" w:rsidRPr="000D0DAF">
        <w:rPr>
          <w:rStyle w:val="CharAttribute484"/>
          <w:rFonts w:eastAsia="№Е"/>
          <w:i w:val="0"/>
          <w:iCs/>
          <w:sz w:val="24"/>
          <w:lang w:val="ru-RU"/>
        </w:rPr>
        <w:t>педагогических работников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, направленная </w:t>
      </w:r>
      <w:r w:rsidR="006E1C1A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="000472E0"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на достижение поставленной цели, 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позволит </w:t>
      </w:r>
      <w:r w:rsidR="009C4A20" w:rsidRPr="000D0DAF">
        <w:rPr>
          <w:rStyle w:val="CharAttribute484"/>
          <w:rFonts w:eastAsia="№Е"/>
          <w:i w:val="0"/>
          <w:iCs/>
          <w:sz w:val="24"/>
          <w:lang w:val="ru-RU"/>
        </w:rPr>
        <w:t>обучающемуся</w:t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0D0DAF">
        <w:rPr>
          <w:rStyle w:val="CharAttribute484"/>
          <w:rFonts w:eastAsia="№Е"/>
          <w:i w:val="0"/>
          <w:iCs/>
          <w:sz w:val="24"/>
          <w:lang w:val="ru-RU"/>
        </w:rPr>
        <w:t xml:space="preserve"> путь в сложных поисках счастья для себя </w:t>
      </w:r>
      <w:r w:rsidR="006E1C1A" w:rsidRPr="000D0DAF">
        <w:rPr>
          <w:rStyle w:val="CharAttribute484"/>
          <w:rFonts w:eastAsia="№Е"/>
          <w:i w:val="0"/>
          <w:iCs/>
          <w:sz w:val="24"/>
          <w:lang w:val="ru-RU"/>
        </w:rPr>
        <w:br/>
      </w:r>
      <w:r w:rsidRPr="000D0DAF">
        <w:rPr>
          <w:rStyle w:val="CharAttribute484"/>
          <w:rFonts w:eastAsia="№Е"/>
          <w:i w:val="0"/>
          <w:iCs/>
          <w:sz w:val="24"/>
          <w:lang w:val="ru-RU"/>
        </w:rPr>
        <w:t>и окружающих его людей.</w:t>
      </w:r>
    </w:p>
    <w:p w:rsidR="002C249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Достижению поставленной цели воспитания обучающихся будет способствовать решение следующих основных </w:t>
      </w:r>
      <w:r w:rsidRPr="000D0DAF">
        <w:rPr>
          <w:rStyle w:val="CharAttribute484"/>
          <w:rFonts w:eastAsia="№Е"/>
          <w:b/>
          <w:sz w:val="24"/>
          <w:szCs w:val="24"/>
        </w:rPr>
        <w:t xml:space="preserve">задач </w:t>
      </w:r>
      <w:r w:rsidRPr="000D0DAF">
        <w:rPr>
          <w:i/>
          <w:sz w:val="24"/>
          <w:szCs w:val="24"/>
        </w:rPr>
        <w:t>(</w:t>
      </w:r>
      <w:r w:rsidR="001D1EBE" w:rsidRPr="000D0DAF">
        <w:rPr>
          <w:i/>
          <w:sz w:val="24"/>
          <w:szCs w:val="24"/>
        </w:rPr>
        <w:t>п</w:t>
      </w:r>
      <w:r w:rsidRPr="000D0DAF">
        <w:rPr>
          <w:i/>
          <w:sz w:val="24"/>
          <w:szCs w:val="24"/>
        </w:rPr>
        <w:t>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 обучающихся)</w:t>
      </w:r>
      <w:r w:rsidR="002C249E" w:rsidRPr="000D0DAF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0D0DAF">
        <w:rPr>
          <w:sz w:val="24"/>
          <w:szCs w:val="24"/>
        </w:rPr>
        <w:t xml:space="preserve"> о</w:t>
      </w:r>
      <w:r w:rsidRPr="000D0DAF">
        <w:rPr>
          <w:color w:val="000000"/>
          <w:w w:val="0"/>
          <w:sz w:val="24"/>
          <w:szCs w:val="24"/>
        </w:rPr>
        <w:t xml:space="preserve">бщешкольных ключевых </w:t>
      </w:r>
      <w:r w:rsidRPr="000D0DAF">
        <w:rPr>
          <w:sz w:val="24"/>
          <w:szCs w:val="24"/>
        </w:rPr>
        <w:t>дел</w:t>
      </w:r>
      <w:r w:rsidRPr="000D0DAF">
        <w:rPr>
          <w:color w:val="000000"/>
          <w:w w:val="0"/>
          <w:sz w:val="24"/>
          <w:szCs w:val="24"/>
        </w:rPr>
        <w:t>,</w:t>
      </w:r>
      <w:r w:rsidRPr="000D0DAF">
        <w:rPr>
          <w:sz w:val="24"/>
          <w:szCs w:val="24"/>
        </w:rPr>
        <w:t xml:space="preserve"> поддерживать традиции их </w:t>
      </w:r>
      <w:r w:rsidRPr="000D0DAF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вовлекать обучающихся в </w:t>
      </w:r>
      <w:r w:rsidRPr="000D0DAF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реализовывать </w:t>
      </w:r>
      <w:r w:rsidR="001D1EBE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>их воспитательные возможности</w:t>
      </w:r>
      <w:r w:rsidRPr="000D0DAF">
        <w:rPr>
          <w:color w:val="000000"/>
          <w:w w:val="0"/>
          <w:sz w:val="24"/>
          <w:szCs w:val="24"/>
        </w:rPr>
        <w:t>;</w:t>
      </w:r>
    </w:p>
    <w:p w:rsidR="002C249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0D0DAF">
        <w:rPr>
          <w:rStyle w:val="CharAttribute484"/>
          <w:rFonts w:eastAsia="№Е"/>
          <w:i w:val="0"/>
          <w:sz w:val="24"/>
          <w:szCs w:val="24"/>
        </w:rPr>
        <w:br/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с </w:t>
      </w:r>
      <w:proofErr w:type="gramStart"/>
      <w:r w:rsidR="006D000B" w:rsidRPr="000D0DAF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2C249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sz w:val="24"/>
          <w:szCs w:val="24"/>
        </w:rPr>
        <w:t>поддерживать деятельность функционирующих на базе школы д</w:t>
      </w:r>
      <w:r w:rsidRPr="000D0DAF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обучающихся </w:t>
      </w:r>
      <w:r w:rsidRPr="000D0DAF">
        <w:rPr>
          <w:color w:val="000000"/>
          <w:w w:val="0"/>
          <w:sz w:val="24"/>
          <w:szCs w:val="24"/>
        </w:rPr>
        <w:t xml:space="preserve">экскурсии, экспедиции, походы </w:t>
      </w:r>
      <w:r w:rsidR="006E1C1A" w:rsidRPr="000D0DAF">
        <w:rPr>
          <w:color w:val="000000"/>
          <w:w w:val="0"/>
          <w:sz w:val="24"/>
          <w:szCs w:val="24"/>
        </w:rPr>
        <w:br/>
      </w:r>
      <w:r w:rsidRPr="000D0DAF">
        <w:rPr>
          <w:color w:val="000000"/>
          <w:w w:val="0"/>
          <w:sz w:val="24"/>
          <w:szCs w:val="24"/>
        </w:rPr>
        <w:t>и реализовывать их воспитательный потенциал;</w:t>
      </w:r>
      <w:proofErr w:type="gramEnd"/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0D0DAF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0D0DAF">
        <w:rPr>
          <w:rStyle w:val="CharAttribute484"/>
          <w:rFonts w:eastAsia="№Е"/>
          <w:i w:val="0"/>
          <w:sz w:val="24"/>
          <w:szCs w:val="24"/>
        </w:rPr>
        <w:t xml:space="preserve"> работу с </w:t>
      </w:r>
      <w:proofErr w:type="gramStart"/>
      <w:r w:rsidR="00AF012F" w:rsidRPr="000D0DAF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0D0DAF">
        <w:rPr>
          <w:rStyle w:val="CharAttribute484"/>
          <w:rFonts w:eastAsia="№Е"/>
          <w:i w:val="0"/>
          <w:sz w:val="24"/>
          <w:szCs w:val="24"/>
        </w:rPr>
        <w:t>;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D1EBE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D0DAF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0D0DAF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0D19C7" w:rsidRPr="000D0DAF" w:rsidRDefault="000D19C7" w:rsidP="000D0DAF">
      <w:pPr>
        <w:pStyle w:val="ParaAttribute16"/>
        <w:ind w:left="0" w:firstLine="709"/>
        <w:rPr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0D0DAF" w:rsidRDefault="000D19C7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0D0DAF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0D0DAF">
        <w:rPr>
          <w:rStyle w:val="CharAttribute484"/>
          <w:rFonts w:eastAsia="№Е"/>
          <w:i w:val="0"/>
          <w:sz w:val="24"/>
          <w:szCs w:val="24"/>
        </w:rPr>
        <w:t>педагогических работников</w:t>
      </w:r>
      <w:r w:rsidRPr="000D0DAF">
        <w:rPr>
          <w:rStyle w:val="CharAttribute484"/>
          <w:rFonts w:eastAsia="№Е"/>
          <w:i w:val="0"/>
          <w:sz w:val="24"/>
          <w:szCs w:val="24"/>
        </w:rPr>
        <w:t>, что станет эффективным способом профилактики антисоциального поведения обучающихся.</w:t>
      </w:r>
    </w:p>
    <w:p w:rsidR="0042604F" w:rsidRPr="000D0DAF" w:rsidRDefault="0042604F" w:rsidP="000D0DA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</w:p>
    <w:p w:rsidR="000D19C7" w:rsidRPr="000D0DAF" w:rsidRDefault="000D19C7" w:rsidP="000D0DAF">
      <w:pPr>
        <w:wordWrap/>
        <w:ind w:firstLine="709"/>
        <w:jc w:val="center"/>
        <w:rPr>
          <w:b/>
          <w:color w:val="000000"/>
          <w:w w:val="0"/>
          <w:sz w:val="24"/>
          <w:lang w:val="ru-RU"/>
        </w:rPr>
      </w:pPr>
      <w:r w:rsidRPr="000D0DAF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0359FD" w:rsidRPr="000D0DAF" w:rsidRDefault="000D19C7" w:rsidP="000D0DAF">
      <w:pPr>
        <w:wordWrap/>
        <w:ind w:firstLine="709"/>
        <w:rPr>
          <w:color w:val="000000"/>
          <w:w w:val="0"/>
          <w:sz w:val="24"/>
          <w:lang w:val="ru-RU"/>
        </w:rPr>
      </w:pPr>
      <w:r w:rsidRPr="000D0DAF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C55A7" w:rsidRPr="002C55A7" w:rsidRDefault="002C55A7" w:rsidP="002C55A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C55A7">
        <w:rPr>
          <w:b/>
          <w:color w:val="000000"/>
          <w:w w:val="0"/>
          <w:sz w:val="28"/>
          <w:szCs w:val="28"/>
          <w:lang w:val="ru-RU"/>
        </w:rPr>
        <w:t>3.1. Модуль «Ключевые общешкольные  дела»</w:t>
      </w:r>
    </w:p>
    <w:p w:rsidR="002C55A7" w:rsidRDefault="002C55A7" w:rsidP="002C55A7">
      <w:pPr>
        <w:pStyle w:val="10"/>
        <w:shd w:val="clear" w:color="auto" w:fill="auto"/>
        <w:spacing w:line="317" w:lineRule="exact"/>
        <w:ind w:left="20" w:right="40" w:firstLine="660"/>
      </w:pPr>
      <w:r>
        <w:t>Воспитательное пространство МБОУ «</w:t>
      </w:r>
      <w:proofErr w:type="spellStart"/>
      <w:r>
        <w:t>Краснолипьевская</w:t>
      </w:r>
      <w:proofErr w:type="spellEnd"/>
      <w:r>
        <w:t xml:space="preserve"> школа»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родители,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2C55A7" w:rsidRDefault="002C55A7" w:rsidP="002C55A7">
      <w:pPr>
        <w:pStyle w:val="10"/>
        <w:shd w:val="clear" w:color="auto" w:fill="auto"/>
        <w:spacing w:line="317" w:lineRule="exact"/>
        <w:ind w:left="20" w:right="40" w:firstLine="660"/>
      </w:pPr>
      <w:r>
        <w:t xml:space="preserve">Процесс воспитания и социализации юных горожан во многом обусловлен краеведческим, культурологическим контекстом территории, определенным укладом жизни семей, в которых воспитываются дети. Сама среда обуславливает акценты </w:t>
      </w:r>
      <w:proofErr w:type="gramStart"/>
      <w:r>
        <w:t>на те</w:t>
      </w:r>
      <w:proofErr w:type="gramEnd"/>
      <w:r>
        <w:t xml:space="preserve">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</w:t>
      </w:r>
      <w:r>
        <w:lastRenderedPageBreak/>
        <w:t xml:space="preserve">природе. Это стимулирует социально-полезную деятельность учащихся во </w:t>
      </w:r>
      <w:proofErr w:type="gramStart"/>
      <w:r>
        <w:t>благо родного</w:t>
      </w:r>
      <w:proofErr w:type="gramEnd"/>
      <w:r>
        <w:t xml:space="preserve"> города и его жителей.</w:t>
      </w:r>
    </w:p>
    <w:p w:rsidR="002C55A7" w:rsidRDefault="002C55A7" w:rsidP="002C55A7">
      <w:pPr>
        <w:pStyle w:val="10"/>
        <w:shd w:val="clear" w:color="auto" w:fill="auto"/>
        <w:spacing w:line="322" w:lineRule="exact"/>
        <w:ind w:left="20" w:right="40" w:firstLine="660"/>
      </w:pPr>
      <w:r>
        <w:t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2C55A7" w:rsidRPr="002C55A7" w:rsidRDefault="002C55A7" w:rsidP="002C55A7">
      <w:pPr>
        <w:pStyle w:val="10"/>
        <w:shd w:val="clear" w:color="auto" w:fill="auto"/>
        <w:spacing w:line="350" w:lineRule="exact"/>
        <w:ind w:left="20" w:right="40" w:firstLine="660"/>
      </w:pPr>
      <w:r>
        <w:t>Для этого в образовательной организации используются следующие формы работы:</w:t>
      </w:r>
    </w:p>
    <w:p w:rsidR="002C55A7" w:rsidRPr="002C55A7" w:rsidRDefault="002C55A7" w:rsidP="002C55A7">
      <w:pPr>
        <w:rPr>
          <w:sz w:val="24"/>
          <w:lang w:val="ru-RU"/>
        </w:rPr>
      </w:pPr>
    </w:p>
    <w:p w:rsidR="002C55A7" w:rsidRP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>Вне образовательной организации:</w:t>
      </w:r>
    </w:p>
    <w:p w:rsidR="002C55A7" w:rsidRP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 xml:space="preserve">- </w:t>
      </w:r>
      <w:r w:rsidRPr="002C55A7">
        <w:rPr>
          <w:bCs/>
          <w:iCs/>
          <w:sz w:val="24"/>
          <w:lang w:val="ru-RU"/>
        </w:rPr>
        <w:t>Олимпиада по избирательному праву</w:t>
      </w:r>
    </w:p>
    <w:p w:rsidR="002C55A7" w:rsidRP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 xml:space="preserve">- Конкурс «Лидер Воронежской области </w:t>
      </w:r>
      <w:r>
        <w:rPr>
          <w:bCs/>
          <w:iCs/>
          <w:sz w:val="24"/>
        </w:rPr>
        <w:t>XXI</w:t>
      </w:r>
      <w:r w:rsidRPr="002C55A7">
        <w:rPr>
          <w:bCs/>
          <w:iCs/>
          <w:sz w:val="24"/>
          <w:lang w:val="ru-RU"/>
        </w:rPr>
        <w:t xml:space="preserve"> века»</w:t>
      </w:r>
    </w:p>
    <w:p w:rsidR="002C55A7" w:rsidRP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>- Исторический конкурс «Наследники Великой Победы»</w:t>
      </w:r>
    </w:p>
    <w:p w:rsidR="002C55A7" w:rsidRDefault="002C55A7" w:rsidP="002C55A7">
      <w:pPr>
        <w:jc w:val="left"/>
        <w:rPr>
          <w:bCs/>
          <w:iCs/>
          <w:sz w:val="24"/>
          <w:lang w:val="ru-RU"/>
        </w:rPr>
      </w:pPr>
      <w:r w:rsidRPr="002C55A7">
        <w:rPr>
          <w:bCs/>
          <w:iCs/>
          <w:sz w:val="24"/>
          <w:lang w:val="ru-RU"/>
        </w:rPr>
        <w:t>- Комплексный образовательный проект «Воссоединение Крыма с Россией»</w:t>
      </w:r>
      <w:r w:rsidR="00FE2D57">
        <w:rPr>
          <w:bCs/>
          <w:iCs/>
          <w:sz w:val="24"/>
          <w:lang w:val="ru-RU"/>
        </w:rPr>
        <w:t xml:space="preserve"> и др.</w:t>
      </w:r>
    </w:p>
    <w:p w:rsidR="002C55A7" w:rsidRPr="00086567" w:rsidRDefault="002C55A7" w:rsidP="002C55A7">
      <w:pPr>
        <w:jc w:val="left"/>
        <w:rPr>
          <w:bCs/>
          <w:iCs/>
          <w:sz w:val="24"/>
          <w:lang w:val="ru-RU"/>
        </w:rPr>
      </w:pPr>
    </w:p>
    <w:p w:rsidR="002C55A7" w:rsidRP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>На уровне образовательной организации: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bCs/>
          <w:iCs/>
          <w:sz w:val="24"/>
          <w:lang w:val="ru-RU"/>
        </w:rPr>
        <w:t xml:space="preserve">       </w:t>
      </w:r>
      <w:r w:rsidRPr="002C55A7">
        <w:rPr>
          <w:bCs/>
          <w:iCs/>
          <w:sz w:val="24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>День</w:t>
      </w:r>
      <w:r w:rsidRPr="002C55A7">
        <w:rPr>
          <w:sz w:val="25"/>
          <w:szCs w:val="25"/>
          <w:lang w:val="ru-RU"/>
        </w:rPr>
        <w:t xml:space="preserve"> Знаний - традиционный общешкольный праздник, состоящий из серии тематических классных часов, экспериментальных площадок. Особое значение этот день имеет </w:t>
      </w:r>
      <w:proofErr w:type="gramStart"/>
      <w:r w:rsidRPr="002C55A7">
        <w:rPr>
          <w:sz w:val="25"/>
          <w:szCs w:val="25"/>
          <w:lang w:val="ru-RU"/>
        </w:rPr>
        <w:t>для</w:t>
      </w:r>
      <w:proofErr w:type="gramEnd"/>
      <w:r w:rsidRPr="002C55A7">
        <w:rPr>
          <w:sz w:val="25"/>
          <w:szCs w:val="25"/>
          <w:lang w:val="ru-RU"/>
        </w:rPr>
        <w:t xml:space="preserve"> </w:t>
      </w:r>
      <w:proofErr w:type="gramStart"/>
      <w:r w:rsidRPr="002C55A7">
        <w:rPr>
          <w:sz w:val="25"/>
          <w:szCs w:val="25"/>
          <w:lang w:val="ru-RU"/>
        </w:rPr>
        <w:t>учащиеся</w:t>
      </w:r>
      <w:proofErr w:type="gramEnd"/>
      <w:r w:rsidRPr="002C55A7">
        <w:rPr>
          <w:sz w:val="25"/>
          <w:szCs w:val="25"/>
          <w:lang w:val="ru-RU"/>
        </w:rPr>
        <w:t xml:space="preserve"> 1-х и 11-х классов, закрепляя идею наставничества, передачи традиций, разновозрастных межличностных отношений в школьном коллективе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</w:t>
      </w:r>
      <w:r w:rsidRPr="002C55A7">
        <w:rPr>
          <w:sz w:val="25"/>
          <w:szCs w:val="25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>День солидарности в борьбе с терроризмом</w:t>
      </w:r>
      <w:r w:rsidRPr="002C55A7">
        <w:rPr>
          <w:sz w:val="25"/>
          <w:szCs w:val="25"/>
          <w:lang w:val="ru-RU"/>
        </w:rPr>
        <w:t xml:space="preserve"> —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proofErr w:type="gramStart"/>
      <w:r w:rsidRPr="002C55A7">
        <w:rPr>
          <w:sz w:val="25"/>
          <w:szCs w:val="25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>Цикл дел, посвящённых Дню Победы</w:t>
      </w:r>
      <w:r w:rsidRPr="002C55A7">
        <w:rPr>
          <w:sz w:val="25"/>
          <w:szCs w:val="25"/>
          <w:lang w:val="ru-RU"/>
        </w:rPr>
        <w:t xml:space="preserve"> (участие учащихся в митинге с возложением цветов, акции «Бессмертный полк»; классные часы; выставки рисунков «Я помню, я горжусь...»; конкурс чтецов «Строки, опаленные войной...»; уроки мужества), направленных на воспитание чувства любви к Родине, гордости за героизм народа; уважения к ветеранам</w:t>
      </w:r>
      <w:proofErr w:type="gramEnd"/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 w:rsidRPr="002C55A7">
        <w:rPr>
          <w:sz w:val="25"/>
          <w:szCs w:val="25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>«Новогодний калейдоскоп»</w:t>
      </w:r>
      <w:r w:rsidRPr="002C55A7">
        <w:rPr>
          <w:sz w:val="25"/>
          <w:szCs w:val="25"/>
          <w:lang w:val="ru-RU"/>
        </w:rPr>
        <w:t xml:space="preserve"> -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</w:t>
      </w:r>
      <w:proofErr w:type="gramStart"/>
      <w:r w:rsidRPr="002C55A7">
        <w:rPr>
          <w:sz w:val="25"/>
          <w:szCs w:val="25"/>
          <w:lang w:val="ru-RU"/>
        </w:rPr>
        <w:t>котором</w:t>
      </w:r>
      <w:proofErr w:type="gramEnd"/>
      <w:r w:rsidRPr="002C55A7">
        <w:rPr>
          <w:sz w:val="25"/>
          <w:szCs w:val="25"/>
          <w:lang w:val="ru-RU"/>
        </w:rPr>
        <w:t xml:space="preserve"> принимают участие все учащиеся, педагогики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</w:t>
      </w:r>
      <w:r w:rsidR="00FE2D57">
        <w:rPr>
          <w:sz w:val="25"/>
          <w:szCs w:val="25"/>
          <w:lang w:val="ru-RU"/>
        </w:rPr>
        <w:t>.</w:t>
      </w:r>
    </w:p>
    <w:p w:rsid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 </w:t>
      </w:r>
      <w:r w:rsidRPr="002C55A7">
        <w:rPr>
          <w:sz w:val="25"/>
          <w:szCs w:val="25"/>
          <w:lang w:val="ru-RU"/>
        </w:rPr>
        <w:t xml:space="preserve">- </w:t>
      </w:r>
      <w:r w:rsidRPr="002C55A7">
        <w:rPr>
          <w:i/>
          <w:iCs/>
          <w:sz w:val="25"/>
          <w:szCs w:val="25"/>
          <w:lang w:val="ru-RU"/>
        </w:rPr>
        <w:t xml:space="preserve">«Спорт! Спорт! </w:t>
      </w:r>
      <w:proofErr w:type="gramStart"/>
      <w:r w:rsidRPr="002C55A7">
        <w:rPr>
          <w:i/>
          <w:iCs/>
          <w:sz w:val="25"/>
          <w:szCs w:val="25"/>
          <w:lang w:val="ru-RU"/>
        </w:rPr>
        <w:t>Спорт!»</w:t>
      </w:r>
      <w:r w:rsidRPr="002C55A7">
        <w:rPr>
          <w:sz w:val="25"/>
          <w:szCs w:val="25"/>
          <w:lang w:val="ru-RU"/>
        </w:rPr>
        <w:t xml:space="preserve"> - комплекс соревнований (ГТО, </w:t>
      </w:r>
      <w:r w:rsidR="00FE2D57">
        <w:rPr>
          <w:sz w:val="25"/>
          <w:szCs w:val="25"/>
          <w:lang w:val="ru-RU"/>
        </w:rPr>
        <w:t>«Президентские состязания», «Спартакиада», «Защитники, вперед!»,</w:t>
      </w:r>
      <w:r w:rsidR="00FE2D57" w:rsidRPr="002C55A7">
        <w:rPr>
          <w:sz w:val="25"/>
          <w:szCs w:val="25"/>
          <w:lang w:val="ru-RU"/>
        </w:rPr>
        <w:t xml:space="preserve"> Веселые</w:t>
      </w:r>
      <w:r w:rsidRPr="002C55A7">
        <w:rPr>
          <w:sz w:val="25"/>
          <w:szCs w:val="25"/>
          <w:lang w:val="ru-RU"/>
        </w:rPr>
        <w:t xml:space="preserve"> старты; шашки, волейбол, лапта, мини-футбол, лёгкая атлетика</w:t>
      </w:r>
      <w:r w:rsidR="00FE2D57">
        <w:rPr>
          <w:sz w:val="25"/>
          <w:szCs w:val="25"/>
          <w:lang w:val="ru-RU"/>
        </w:rPr>
        <w:t xml:space="preserve"> и др.</w:t>
      </w:r>
      <w:r w:rsidRPr="002C55A7">
        <w:rPr>
          <w:sz w:val="25"/>
          <w:szCs w:val="25"/>
          <w:lang w:val="ru-RU"/>
        </w:rPr>
        <w:t>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  <w:proofErr w:type="gramEnd"/>
    </w:p>
    <w:p w:rsidR="002C55A7" w:rsidRPr="002C55A7" w:rsidRDefault="002C55A7" w:rsidP="002C55A7">
      <w:pPr>
        <w:rPr>
          <w:sz w:val="25"/>
          <w:szCs w:val="25"/>
          <w:lang w:val="ru-RU"/>
        </w:rPr>
      </w:pPr>
    </w:p>
    <w:p w:rsidR="002C55A7" w:rsidRDefault="002C55A7" w:rsidP="002C55A7">
      <w:pPr>
        <w:ind w:firstLine="709"/>
        <w:rPr>
          <w:b/>
          <w:bCs/>
          <w:i/>
          <w:iCs/>
          <w:sz w:val="24"/>
        </w:rPr>
      </w:pPr>
      <w:proofErr w:type="spellStart"/>
      <w:r w:rsidRPr="000D0DAF">
        <w:rPr>
          <w:b/>
          <w:bCs/>
          <w:i/>
          <w:iCs/>
          <w:sz w:val="24"/>
        </w:rPr>
        <w:t>На</w:t>
      </w:r>
      <w:proofErr w:type="spellEnd"/>
      <w:r w:rsidRPr="000D0DAF">
        <w:rPr>
          <w:b/>
          <w:bCs/>
          <w:i/>
          <w:iCs/>
          <w:sz w:val="24"/>
        </w:rPr>
        <w:t xml:space="preserve"> </w:t>
      </w:r>
      <w:proofErr w:type="spellStart"/>
      <w:r w:rsidRPr="000D0DAF">
        <w:rPr>
          <w:b/>
          <w:bCs/>
          <w:i/>
          <w:iCs/>
          <w:sz w:val="24"/>
        </w:rPr>
        <w:t>уровне</w:t>
      </w:r>
      <w:proofErr w:type="spellEnd"/>
      <w:r w:rsidRPr="000D0DAF">
        <w:rPr>
          <w:b/>
          <w:bCs/>
          <w:i/>
          <w:iCs/>
          <w:sz w:val="24"/>
        </w:rPr>
        <w:t xml:space="preserve"> </w:t>
      </w:r>
      <w:proofErr w:type="spellStart"/>
      <w:r w:rsidRPr="000D0DAF">
        <w:rPr>
          <w:b/>
          <w:bCs/>
          <w:i/>
          <w:iCs/>
          <w:sz w:val="24"/>
        </w:rPr>
        <w:t>классов</w:t>
      </w:r>
      <w:proofErr w:type="spellEnd"/>
      <w:r w:rsidRPr="000D0DAF">
        <w:rPr>
          <w:b/>
          <w:bCs/>
          <w:i/>
          <w:iCs/>
          <w:sz w:val="24"/>
        </w:rPr>
        <w:t>:</w:t>
      </w:r>
    </w:p>
    <w:p w:rsidR="002C55A7" w:rsidRPr="002C55A7" w:rsidRDefault="002C55A7" w:rsidP="002C55A7">
      <w:pPr>
        <w:widowControl/>
        <w:numPr>
          <w:ilvl w:val="0"/>
          <w:numId w:val="4"/>
        </w:numPr>
        <w:wordWrap/>
        <w:autoSpaceDE/>
        <w:autoSpaceDN/>
        <w:spacing w:after="200" w:line="276" w:lineRule="auto"/>
        <w:jc w:val="left"/>
        <w:rPr>
          <w:sz w:val="25"/>
          <w:szCs w:val="25"/>
          <w:lang w:val="ru-RU"/>
        </w:rPr>
      </w:pPr>
      <w:r w:rsidRPr="002C55A7">
        <w:rPr>
          <w:sz w:val="25"/>
          <w:szCs w:val="25"/>
          <w:lang w:val="ru-RU"/>
        </w:rPr>
        <w:t>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</w:t>
      </w:r>
      <w:proofErr w:type="gramStart"/>
      <w:r w:rsidRPr="002C55A7">
        <w:rPr>
          <w:sz w:val="25"/>
          <w:szCs w:val="25"/>
          <w:lang w:val="ru-RU"/>
        </w:rPr>
        <w:t>о-</w:t>
      </w:r>
      <w:proofErr w:type="gramEnd"/>
      <w:r w:rsidRPr="002C55A7">
        <w:rPr>
          <w:sz w:val="25"/>
          <w:szCs w:val="25"/>
          <w:lang w:val="ru-RU"/>
        </w:rPr>
        <w:t xml:space="preserve"> и </w:t>
      </w:r>
      <w:proofErr w:type="spellStart"/>
      <w:r w:rsidRPr="002C55A7">
        <w:rPr>
          <w:sz w:val="25"/>
          <w:szCs w:val="25"/>
          <w:lang w:val="ru-RU"/>
        </w:rPr>
        <w:t>соуправления</w:t>
      </w:r>
      <w:proofErr w:type="spellEnd"/>
    </w:p>
    <w:p w:rsidR="002C55A7" w:rsidRDefault="002C55A7" w:rsidP="002C55A7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 </w:t>
      </w:r>
      <w:r w:rsidRPr="002C55A7">
        <w:rPr>
          <w:sz w:val="25"/>
          <w:szCs w:val="25"/>
          <w:lang w:val="ru-RU"/>
        </w:rPr>
        <w:t xml:space="preserve">На уровне </w:t>
      </w:r>
      <w:r w:rsidRPr="002C55A7">
        <w:rPr>
          <w:i/>
          <w:iCs/>
          <w:sz w:val="25"/>
          <w:szCs w:val="25"/>
          <w:lang w:val="ru-RU"/>
        </w:rPr>
        <w:t>начального общего образования</w:t>
      </w:r>
      <w:r w:rsidRPr="002C55A7">
        <w:rPr>
          <w:sz w:val="25"/>
          <w:szCs w:val="25"/>
          <w:lang w:val="ru-RU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На уровне </w:t>
      </w:r>
      <w:r w:rsidRPr="002C55A7">
        <w:rPr>
          <w:i/>
          <w:iCs/>
          <w:sz w:val="25"/>
          <w:szCs w:val="25"/>
          <w:lang w:val="ru-RU"/>
        </w:rPr>
        <w:lastRenderedPageBreak/>
        <w:t>основного и среднего образования</w:t>
      </w:r>
      <w:r w:rsidRPr="002C55A7">
        <w:rPr>
          <w:sz w:val="25"/>
          <w:szCs w:val="25"/>
          <w:lang w:val="ru-RU"/>
        </w:rPr>
        <w:t xml:space="preserve"> - через создаваемый актив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</w:p>
    <w:p w:rsidR="002C55A7" w:rsidRPr="002C55A7" w:rsidRDefault="002C55A7" w:rsidP="002C55A7">
      <w:pPr>
        <w:widowControl/>
        <w:numPr>
          <w:ilvl w:val="0"/>
          <w:numId w:val="4"/>
        </w:numPr>
        <w:wordWrap/>
        <w:autoSpaceDE/>
        <w:autoSpaceDN/>
        <w:spacing w:after="200" w:line="276" w:lineRule="auto"/>
        <w:jc w:val="left"/>
        <w:rPr>
          <w:sz w:val="25"/>
          <w:szCs w:val="25"/>
          <w:lang w:val="ru-RU"/>
        </w:rPr>
      </w:pPr>
      <w:r w:rsidRPr="002C55A7">
        <w:rPr>
          <w:sz w:val="25"/>
          <w:szCs w:val="25"/>
          <w:lang w:val="ru-RU"/>
        </w:rPr>
        <w:t xml:space="preserve">Система </w:t>
      </w:r>
      <w:r w:rsidRPr="002C55A7">
        <w:rPr>
          <w:i/>
          <w:iCs/>
          <w:sz w:val="25"/>
          <w:szCs w:val="25"/>
          <w:lang w:val="ru-RU"/>
        </w:rPr>
        <w:t>традиционных дел в классах,</w:t>
      </w:r>
      <w:r w:rsidRPr="002C55A7">
        <w:rPr>
          <w:sz w:val="25"/>
          <w:szCs w:val="25"/>
          <w:lang w:val="ru-RU"/>
        </w:rPr>
        <w:t xml:space="preserve"> составляющих ядро воспитательной работы, имеющих общешкольное значение:</w:t>
      </w:r>
    </w:p>
    <w:p w:rsidR="002C55A7" w:rsidRPr="003A0198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</w:t>
      </w:r>
      <w:r w:rsidRPr="002C55A7">
        <w:rPr>
          <w:i/>
          <w:iCs/>
          <w:sz w:val="25"/>
          <w:szCs w:val="25"/>
          <w:lang w:val="ru-RU"/>
        </w:rPr>
        <w:t>«Посвящение в первоклассники и пятиклассники</w:t>
      </w:r>
      <w:r w:rsidRPr="002C55A7">
        <w:rPr>
          <w:sz w:val="25"/>
          <w:szCs w:val="25"/>
          <w:lang w:val="ru-RU"/>
        </w:rPr>
        <w:t>» — торжественная церемония, символизирующая приобретение ребенком своего нового социального статуса - школьника;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</w:t>
      </w:r>
      <w:r w:rsidRPr="002C55A7">
        <w:rPr>
          <w:i/>
          <w:iCs/>
          <w:sz w:val="25"/>
          <w:szCs w:val="25"/>
          <w:lang w:val="ru-RU"/>
        </w:rPr>
        <w:t>«Прощание с Азбукой»</w:t>
      </w:r>
      <w:r w:rsidRPr="002C55A7">
        <w:rPr>
          <w:sz w:val="25"/>
          <w:szCs w:val="25"/>
          <w:lang w:val="ru-RU"/>
        </w:rPr>
        <w:t xml:space="preserve"> - традиционная церемония в первых классах;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</w:t>
      </w:r>
      <w:r w:rsidRPr="002C55A7">
        <w:rPr>
          <w:i/>
          <w:iCs/>
          <w:sz w:val="25"/>
          <w:szCs w:val="25"/>
          <w:lang w:val="ru-RU"/>
        </w:rPr>
        <w:t>День именинника</w:t>
      </w:r>
      <w:r w:rsidRPr="002C55A7">
        <w:rPr>
          <w:sz w:val="25"/>
          <w:szCs w:val="25"/>
          <w:lang w:val="ru-RU"/>
        </w:rPr>
        <w:t xml:space="preserve"> - </w:t>
      </w:r>
      <w:r w:rsidRPr="002C55A7">
        <w:rPr>
          <w:i/>
          <w:iCs/>
          <w:sz w:val="25"/>
          <w:szCs w:val="25"/>
          <w:lang w:val="ru-RU"/>
        </w:rPr>
        <w:t>дело</w:t>
      </w:r>
      <w:r w:rsidRPr="002C55A7">
        <w:rPr>
          <w:sz w:val="25"/>
          <w:szCs w:val="25"/>
          <w:lang w:val="ru-RU"/>
        </w:rPr>
        <w:t>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</w:t>
      </w:r>
      <w:r w:rsidRPr="002C55A7">
        <w:rPr>
          <w:i/>
          <w:iCs/>
          <w:sz w:val="25"/>
          <w:szCs w:val="25"/>
          <w:lang w:val="ru-RU"/>
        </w:rPr>
        <w:t>Классный час «День матери» -</w:t>
      </w:r>
      <w:r w:rsidRPr="002C55A7">
        <w:rPr>
          <w:sz w:val="25"/>
          <w:szCs w:val="25"/>
          <w:lang w:val="ru-RU"/>
        </w:rPr>
        <w:t xml:space="preserve">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</w:t>
      </w:r>
      <w:r w:rsidRPr="002C55A7">
        <w:rPr>
          <w:i/>
          <w:iCs/>
          <w:sz w:val="25"/>
          <w:szCs w:val="25"/>
          <w:lang w:val="ru-RU"/>
        </w:rPr>
        <w:t xml:space="preserve">Классный семейный праздник, посвящённый 8 марта и 23 февраля - </w:t>
      </w:r>
      <w:r w:rsidRPr="002C55A7">
        <w:rPr>
          <w:sz w:val="25"/>
          <w:szCs w:val="25"/>
          <w:lang w:val="ru-RU"/>
        </w:rPr>
        <w:t>ежегодное дело, проходит совместно с родителями в процессе создания и реализации детско-взрослых проектов.</w:t>
      </w:r>
    </w:p>
    <w:p w:rsidR="002C55A7" w:rsidRPr="002C55A7" w:rsidRDefault="002C55A7" w:rsidP="002C55A7">
      <w:pPr>
        <w:rPr>
          <w:rStyle w:val="CharAttribute501"/>
          <w:rFonts w:eastAsia="№Е"/>
          <w:bCs/>
          <w:i w:val="0"/>
          <w:iCs/>
          <w:sz w:val="24"/>
          <w:lang w:val="ru-RU"/>
        </w:rPr>
      </w:pPr>
    </w:p>
    <w:p w:rsidR="002C55A7" w:rsidRPr="002C55A7" w:rsidRDefault="002C55A7" w:rsidP="002C55A7">
      <w:pPr>
        <w:ind w:firstLine="709"/>
        <w:rPr>
          <w:b/>
          <w:bCs/>
          <w:i/>
          <w:iCs/>
          <w:sz w:val="24"/>
          <w:lang w:val="ru-RU"/>
        </w:rPr>
      </w:pPr>
      <w:r w:rsidRPr="002C55A7">
        <w:rPr>
          <w:b/>
          <w:bCs/>
          <w:i/>
          <w:iCs/>
          <w:sz w:val="24"/>
          <w:lang w:val="ru-RU"/>
        </w:rPr>
        <w:t xml:space="preserve">На уровне </w:t>
      </w:r>
      <w:proofErr w:type="gramStart"/>
      <w:r w:rsidRPr="002C55A7">
        <w:rPr>
          <w:b/>
          <w:bCs/>
          <w:i/>
          <w:iCs/>
          <w:sz w:val="24"/>
          <w:lang w:val="ru-RU"/>
        </w:rPr>
        <w:t>обучающихся</w:t>
      </w:r>
      <w:proofErr w:type="gramEnd"/>
      <w:r w:rsidRPr="002C55A7">
        <w:rPr>
          <w:b/>
          <w:bCs/>
          <w:i/>
          <w:iCs/>
          <w:sz w:val="24"/>
          <w:lang w:val="ru-RU"/>
        </w:rPr>
        <w:t>: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    </w:t>
      </w:r>
      <w:r w:rsidRPr="002C55A7">
        <w:rPr>
          <w:i/>
          <w:iCs/>
          <w:sz w:val="25"/>
          <w:szCs w:val="25"/>
          <w:lang w:val="ru-RU"/>
        </w:rPr>
        <w:t>Оказание индивидуальной помощи</w:t>
      </w:r>
      <w:r w:rsidRPr="002C55A7">
        <w:rPr>
          <w:sz w:val="25"/>
          <w:szCs w:val="25"/>
          <w:lang w:val="ru-RU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2C55A7" w:rsidRPr="002C55A7" w:rsidRDefault="002C55A7" w:rsidP="002C55A7">
      <w:pPr>
        <w:rPr>
          <w:sz w:val="25"/>
          <w:szCs w:val="25"/>
          <w:lang w:val="ru-RU"/>
        </w:rPr>
      </w:pPr>
      <w:r>
        <w:rPr>
          <w:i/>
          <w:iCs/>
          <w:sz w:val="25"/>
          <w:szCs w:val="25"/>
          <w:lang w:val="ru-RU"/>
        </w:rPr>
        <w:t xml:space="preserve">           </w:t>
      </w:r>
      <w:r w:rsidRPr="002C55A7">
        <w:rPr>
          <w:i/>
          <w:iCs/>
          <w:sz w:val="25"/>
          <w:szCs w:val="25"/>
          <w:lang w:val="ru-RU"/>
        </w:rPr>
        <w:t>Создание условий для реализации индивидуального участия детей в конкурсах</w:t>
      </w:r>
      <w:r w:rsidRPr="002C55A7">
        <w:rPr>
          <w:sz w:val="25"/>
          <w:szCs w:val="25"/>
          <w:lang w:val="ru-RU"/>
        </w:rPr>
        <w:t xml:space="preserve"> различного уровня: помощь в подготовке конкурсных материалов, создания портфолио, оформления проекта.</w:t>
      </w:r>
    </w:p>
    <w:p w:rsidR="00C66630" w:rsidRPr="000430B7" w:rsidRDefault="00C66630" w:rsidP="000D0DAF">
      <w:pPr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C66630" w:rsidRPr="000430B7" w:rsidRDefault="00C66630" w:rsidP="000D0DAF">
      <w:pPr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0D19C7" w:rsidRPr="001C7988" w:rsidRDefault="000D19C7" w:rsidP="000D0DAF">
      <w:pPr>
        <w:wordWrap/>
        <w:jc w:val="center"/>
        <w:rPr>
          <w:b/>
          <w:iCs/>
          <w:w w:val="0"/>
          <w:sz w:val="24"/>
          <w:lang w:val="ru-RU"/>
        </w:rPr>
      </w:pPr>
      <w:r w:rsidRPr="001C7988">
        <w:rPr>
          <w:b/>
          <w:iCs/>
          <w:w w:val="0"/>
          <w:sz w:val="24"/>
          <w:lang w:val="ru-RU"/>
        </w:rPr>
        <w:t>3.2. Модуль «Классное руководство»</w:t>
      </w:r>
    </w:p>
    <w:p w:rsidR="000D19C7" w:rsidRPr="001C7988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i/>
          <w:sz w:val="24"/>
          <w:szCs w:val="24"/>
          <w:lang w:val="ru-RU"/>
        </w:rPr>
      </w:pPr>
      <w:r w:rsidRPr="001C7988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E81C16" w:rsidRPr="001C7988">
        <w:rPr>
          <w:rFonts w:ascii="Times New Roman" w:hAnsi="Times New Roman"/>
          <w:sz w:val="24"/>
          <w:szCs w:val="24"/>
          <w:lang w:val="ru-RU"/>
        </w:rPr>
        <w:t>, педагогический работни</w:t>
      </w:r>
      <w:proofErr w:type="gramStart"/>
      <w:r w:rsidR="00E81C16" w:rsidRPr="001C7988">
        <w:rPr>
          <w:rFonts w:ascii="Times New Roman" w:hAnsi="Times New Roman"/>
          <w:sz w:val="24"/>
          <w:szCs w:val="24"/>
          <w:lang w:val="ru-RU"/>
        </w:rPr>
        <w:t>к</w:t>
      </w:r>
      <w:r w:rsidRPr="001C7988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1C7988">
        <w:rPr>
          <w:rFonts w:ascii="Times New Roman" w:hAnsi="Times New Roman"/>
          <w:sz w:val="24"/>
          <w:szCs w:val="24"/>
          <w:lang w:val="ru-RU"/>
        </w:rPr>
        <w:t xml:space="preserve">классный руководитель, </w:t>
      </w:r>
      <w:r w:rsidR="001C7988" w:rsidRPr="001C7988">
        <w:rPr>
          <w:rFonts w:ascii="Times New Roman" w:hAnsi="Times New Roman"/>
          <w:sz w:val="24"/>
          <w:szCs w:val="24"/>
          <w:lang w:val="ru-RU"/>
        </w:rPr>
        <w:t xml:space="preserve">организует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работу с коллективом класса; индивидуальную работу с </w:t>
      </w:r>
      <w:r w:rsidR="006D000B" w:rsidRPr="001C7988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вверенного ему класса; работу </w:t>
      </w:r>
      <w:r w:rsidR="00C4576F" w:rsidRPr="001C7988">
        <w:rPr>
          <w:rFonts w:ascii="Times New Roman" w:hAnsi="Times New Roman"/>
          <w:sz w:val="24"/>
          <w:szCs w:val="24"/>
          <w:lang w:val="ru-RU"/>
        </w:rPr>
        <w:t>с учителями-предметниками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 данном классе; работу с родителями обучающихся или их законными представителями </w:t>
      </w:r>
    </w:p>
    <w:p w:rsidR="00B96D34" w:rsidRPr="001C7988" w:rsidRDefault="000D19C7" w:rsidP="000D0DAF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1C7988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B96D34" w:rsidRPr="001C7988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1C7988">
        <w:rPr>
          <w:rFonts w:ascii="Times New Roman" w:hAnsi="Times New Roman"/>
          <w:sz w:val="24"/>
          <w:szCs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1C798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1C7988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</w:t>
      </w:r>
      <w:r w:rsidR="00B96D34" w:rsidRPr="001C7988">
        <w:rPr>
          <w:rFonts w:ascii="Times New Roman" w:hAnsi="Times New Roman"/>
          <w:sz w:val="24"/>
          <w:szCs w:val="24"/>
          <w:lang w:val="ru-RU"/>
        </w:rPr>
        <w:br/>
      </w:r>
      <w:r w:rsidRPr="001C7988">
        <w:rPr>
          <w:rFonts w:ascii="Times New Roman" w:hAnsi="Times New Roman"/>
          <w:sz w:val="24"/>
          <w:szCs w:val="24"/>
          <w:lang w:val="ru-RU"/>
        </w:rPr>
        <w:t>и анализе;</w:t>
      </w:r>
    </w:p>
    <w:p w:rsidR="00B96D34" w:rsidRPr="001C7988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C7988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</w:t>
      </w:r>
      <w:r w:rsidR="003A32F3" w:rsidRPr="001C7988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B96D34" w:rsidRPr="001C798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совместных дел с </w:t>
      </w:r>
      <w:r w:rsidR="006D000B" w:rsidRPr="001C7988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C7988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1C7988">
        <w:rPr>
          <w:rFonts w:ascii="Times New Roman" w:hAnsi="Times New Roman"/>
          <w:sz w:val="24"/>
          <w:szCs w:val="24"/>
          <w:lang w:val="ru-RU"/>
        </w:rPr>
        <w:t xml:space="preserve"> направленности), позволяющие с одной стороны, – вовлечь </w:t>
      </w:r>
      <w:r w:rsidR="00B96D34" w:rsidRPr="001C7988">
        <w:rPr>
          <w:rFonts w:ascii="Times New Roman" w:hAnsi="Times New Roman"/>
          <w:sz w:val="24"/>
          <w:szCs w:val="24"/>
          <w:lang w:val="ru-RU"/>
        </w:rPr>
        <w:br/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в них обучающихся с самыми разными потребностями и тем самым дать </w:t>
      </w:r>
      <w:r w:rsidR="00B96D34" w:rsidRPr="001C7988">
        <w:rPr>
          <w:rFonts w:ascii="Times New Roman" w:hAnsi="Times New Roman"/>
          <w:sz w:val="24"/>
          <w:szCs w:val="24"/>
          <w:lang w:val="ru-RU"/>
        </w:rPr>
        <w:br/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им возможность </w:t>
      </w:r>
      <w:proofErr w:type="spellStart"/>
      <w:r w:rsidRPr="001C7988">
        <w:rPr>
          <w:rFonts w:ascii="Times New Roman" w:hAnsi="Times New Roman"/>
          <w:sz w:val="24"/>
          <w:szCs w:val="24"/>
          <w:lang w:val="ru-RU"/>
        </w:rPr>
        <w:t>самореализоваться</w:t>
      </w:r>
      <w:proofErr w:type="spellEnd"/>
      <w:r w:rsidRPr="001C7988">
        <w:rPr>
          <w:rFonts w:ascii="Times New Roman" w:hAns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</w:t>
      </w:r>
      <w:r w:rsidR="006D000B" w:rsidRPr="001C7988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класса, стать для них значимым взрослым, задающим</w:t>
      </w:r>
      <w:proofErr w:type="gramEnd"/>
      <w:r w:rsidRPr="001C7988">
        <w:rPr>
          <w:rFonts w:ascii="Times New Roman" w:hAnsi="Times New Roman"/>
          <w:sz w:val="24"/>
          <w:szCs w:val="24"/>
          <w:lang w:val="ru-RU"/>
        </w:rPr>
        <w:t xml:space="preserve"> образцы поведения в обществе. </w:t>
      </w:r>
    </w:p>
    <w:p w:rsidR="00B96D34" w:rsidRPr="001C7988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1C7988">
        <w:rPr>
          <w:rFonts w:ascii="Times New Roman" w:hAns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</w:t>
      </w:r>
      <w:r w:rsidR="00C4576F" w:rsidRPr="001C7988">
        <w:rPr>
          <w:rFonts w:ascii="Times New Roman" w:hAnsi="Times New Roman"/>
          <w:sz w:val="24"/>
          <w:szCs w:val="24"/>
          <w:lang w:val="ru-RU"/>
        </w:rPr>
        <w:t>педагогического работника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1C7988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, поддержки активной позиции каждого </w:t>
      </w:r>
      <w:r w:rsidR="003A32F3" w:rsidRPr="001C7988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в беседе, </w:t>
      </w:r>
      <w:r w:rsidRPr="001C7988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предоставления </w:t>
      </w:r>
      <w:proofErr w:type="gramStart"/>
      <w:r w:rsidR="00AF012F" w:rsidRPr="001C798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="00AF012F" w:rsidRPr="001C79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возможности обсуждения и принятия решений по обсуждаемой проблеме, создания благоприятной среды для общения. </w:t>
      </w:r>
    </w:p>
    <w:p w:rsidR="00B96D34" w:rsidRPr="001C7988" w:rsidRDefault="000D19C7" w:rsidP="000D0DAF">
      <w:pPr>
        <w:pStyle w:val="aa"/>
        <w:spacing w:before="0" w:after="0"/>
        <w:ind w:left="0" w:right="-1" w:firstLine="709"/>
        <w:rPr>
          <w:rFonts w:ascii="Times New Roman" w:eastAsia="Tahoma" w:hAnsi="Times New Roman"/>
          <w:sz w:val="24"/>
          <w:szCs w:val="24"/>
          <w:lang w:val="ru-RU"/>
        </w:rPr>
      </w:pPr>
      <w:proofErr w:type="gramStart"/>
      <w:r w:rsidRPr="001C7988">
        <w:rPr>
          <w:rStyle w:val="CharAttribute504"/>
          <w:rFonts w:eastAsia="№Е" w:hAnsi="Times New Roman"/>
          <w:sz w:val="24"/>
          <w:szCs w:val="24"/>
          <w:lang w:val="ru-RU"/>
        </w:rPr>
        <w:t xml:space="preserve">сплочение коллектива класса через: </w:t>
      </w:r>
      <w:r w:rsidRPr="001C7988">
        <w:rPr>
          <w:rFonts w:ascii="Times New Roman" w:eastAsia="Tahoma" w:hAnsi="Times New Roman"/>
          <w:sz w:val="24"/>
          <w:szCs w:val="24"/>
          <w:lang w:val="ru-RU"/>
        </w:rPr>
        <w:t>и</w:t>
      </w:r>
      <w:r w:rsidRPr="001C798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гры и тренинги на сплочение </w:t>
      </w:r>
      <w:r w:rsidR="00D32C53" w:rsidRPr="001C798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br/>
      </w:r>
      <w:r w:rsidRPr="001C798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 </w:t>
      </w:r>
      <w:proofErr w:type="spellStart"/>
      <w:r w:rsidRPr="001C798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командообразование</w:t>
      </w:r>
      <w:proofErr w:type="spellEnd"/>
      <w:r w:rsidRPr="001C798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1C7988">
        <w:rPr>
          <w:rFonts w:ascii="Times New Roman" w:eastAsia="Tahoma" w:hAnsi="Times New Roman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1C7988">
        <w:rPr>
          <w:rFonts w:ascii="Times New Roman" w:eastAsia="Tahoma" w:hAnsi="Times New Roman"/>
          <w:sz w:val="24"/>
          <w:szCs w:val="24"/>
          <w:lang w:val="ru-RU"/>
        </w:rPr>
        <w:t>микрогруппами</w:t>
      </w:r>
      <w:proofErr w:type="spellEnd"/>
      <w:r w:rsidRPr="001C7988">
        <w:rPr>
          <w:rFonts w:ascii="Times New Roman" w:eastAsia="Tahoma" w:hAnsi="Times New Roman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1C7988">
        <w:rPr>
          <w:rFonts w:ascii="Times New Roman" w:eastAsia="Tahoma" w:hAnsi="Times New Roman"/>
          <w:sz w:val="24"/>
          <w:szCs w:val="24"/>
          <w:lang w:val="ru-RU"/>
        </w:rPr>
        <w:t>внутриклассные</w:t>
      </w:r>
      <w:proofErr w:type="spellEnd"/>
      <w:r w:rsidRPr="001C7988">
        <w:rPr>
          <w:rFonts w:ascii="Times New Roman" w:eastAsia="Tahoma" w:hAnsi="Times New Roman"/>
          <w:sz w:val="24"/>
          <w:szCs w:val="24"/>
          <w:lang w:val="ru-RU"/>
        </w:rPr>
        <w:t xml:space="preserve"> «огоньки» и вечера, дающие каждому </w:t>
      </w:r>
      <w:r w:rsidR="00480B2C" w:rsidRPr="001C7988">
        <w:rPr>
          <w:rFonts w:ascii="Times New Roman" w:eastAsia="Tahoma" w:hAnsi="Times New Roman"/>
          <w:sz w:val="24"/>
          <w:szCs w:val="24"/>
          <w:lang w:val="ru-RU"/>
        </w:rPr>
        <w:t>обучающемуся</w:t>
      </w:r>
      <w:r w:rsidRPr="001C7988">
        <w:rPr>
          <w:rFonts w:ascii="Times New Roman" w:eastAsia="Tahoma" w:hAnsi="Times New Roman"/>
          <w:sz w:val="24"/>
          <w:szCs w:val="24"/>
          <w:lang w:val="ru-RU"/>
        </w:rPr>
        <w:t xml:space="preserve"> возможность рефлексии собственного участия в жизни класса. </w:t>
      </w:r>
      <w:proofErr w:type="gramEnd"/>
    </w:p>
    <w:p w:rsidR="000D19C7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1C7988">
        <w:rPr>
          <w:rFonts w:ascii="Times New Roman" w:hAnsi="Times New Roman"/>
          <w:sz w:val="24"/>
          <w:szCs w:val="24"/>
          <w:lang w:val="ru-RU"/>
        </w:rPr>
        <w:t xml:space="preserve">выработка совместно с </w:t>
      </w:r>
      <w:proofErr w:type="gramStart"/>
      <w:r w:rsidR="00AF012F" w:rsidRPr="001C7988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="00AF012F" w:rsidRPr="001C79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законов класса, помогающих </w:t>
      </w:r>
      <w:r w:rsidR="009C4A20" w:rsidRPr="001C7988">
        <w:rPr>
          <w:rFonts w:ascii="Times New Roman" w:hAnsi="Times New Roman"/>
          <w:sz w:val="24"/>
          <w:szCs w:val="24"/>
          <w:lang w:val="ru-RU"/>
        </w:rPr>
        <w:t xml:space="preserve">обучающимся </w:t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 освоить нормы и правила общения, которым они должны следовать </w:t>
      </w:r>
      <w:r w:rsidR="00D32C53" w:rsidRPr="001C7988">
        <w:rPr>
          <w:rFonts w:ascii="Times New Roman" w:hAnsi="Times New Roman"/>
          <w:sz w:val="24"/>
          <w:szCs w:val="24"/>
          <w:lang w:val="ru-RU"/>
        </w:rPr>
        <w:br/>
      </w:r>
      <w:r w:rsidRPr="001C7988">
        <w:rPr>
          <w:rFonts w:ascii="Times New Roman" w:hAnsi="Times New Roman"/>
          <w:sz w:val="24"/>
          <w:szCs w:val="24"/>
          <w:lang w:val="ru-RU"/>
        </w:rPr>
        <w:t xml:space="preserve">в школе. </w:t>
      </w:r>
    </w:p>
    <w:p w:rsidR="001C7988" w:rsidRDefault="001C7988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1C7988">
        <w:rPr>
          <w:rFonts w:ascii="Times New Roman" w:hAnsi="Times New Roman"/>
          <w:sz w:val="24"/>
          <w:szCs w:val="24"/>
          <w:u w:val="single"/>
          <w:lang w:val="ru-RU"/>
        </w:rPr>
        <w:t>Направления работы классного руководителя:</w:t>
      </w:r>
    </w:p>
    <w:p w:rsidR="001C7988" w:rsidRDefault="001C7988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Изучение особенностей</w:t>
      </w:r>
      <w:r w:rsidR="004951D6" w:rsidRPr="004951D6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Pr="004951D6">
        <w:rPr>
          <w:rFonts w:ascii="Times New Roman" w:hAnsi="Times New Roman"/>
          <w:i/>
          <w:sz w:val="24"/>
          <w:szCs w:val="24"/>
          <w:lang w:val="ru-RU"/>
        </w:rPr>
        <w:t>личностного  развития обучающихся класса:</w:t>
      </w:r>
      <w:r>
        <w:rPr>
          <w:rFonts w:ascii="Times New Roman" w:hAnsi="Times New Roman"/>
          <w:sz w:val="24"/>
          <w:szCs w:val="24"/>
          <w:lang w:val="ru-RU"/>
        </w:rPr>
        <w:t xml:space="preserve"> наблюдение, изучение личных дел, </w:t>
      </w:r>
      <w:r w:rsidR="00A81E44">
        <w:rPr>
          <w:rFonts w:ascii="Times New Roman" w:hAnsi="Times New Roman"/>
          <w:sz w:val="24"/>
          <w:szCs w:val="24"/>
          <w:lang w:val="ru-RU"/>
        </w:rPr>
        <w:t>беседы с учителями-предметниками, анкетирование, диагностические беседы.</w:t>
      </w:r>
    </w:p>
    <w:p w:rsidR="00A81E44" w:rsidRDefault="00A81E44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Организация коллективных дел для личностного развития ребенка</w:t>
      </w:r>
      <w:r>
        <w:rPr>
          <w:rFonts w:ascii="Times New Roman" w:hAnsi="Times New Roman"/>
          <w:sz w:val="24"/>
          <w:szCs w:val="24"/>
          <w:lang w:val="ru-RU"/>
        </w:rPr>
        <w:t>: планирование и подведение итогов работы классного коллектива, проведение «Дня именинника», огоньков к 23 февраля и 8 марта и т.п., выставки поделок хобби детей, создание ситуации выбора и успеха.</w:t>
      </w:r>
    </w:p>
    <w:p w:rsidR="001C7988" w:rsidRPr="004951D6" w:rsidRDefault="004951D6" w:rsidP="004951D6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u w:val="single"/>
          <w:lang w:val="ru-RU"/>
        </w:rPr>
      </w:pPr>
      <w:r w:rsidRPr="004951D6">
        <w:rPr>
          <w:rFonts w:ascii="Times New Roman" w:hAnsi="Times New Roman"/>
          <w:i/>
          <w:sz w:val="24"/>
          <w:szCs w:val="24"/>
          <w:lang w:val="ru-RU"/>
        </w:rPr>
        <w:t>- Формирование и развитие классного коллектива:</w:t>
      </w:r>
      <w:r>
        <w:rPr>
          <w:rFonts w:ascii="Times New Roman" w:hAnsi="Times New Roman"/>
          <w:sz w:val="24"/>
          <w:szCs w:val="24"/>
          <w:lang w:val="ru-RU"/>
        </w:rPr>
        <w:t xml:space="preserve"> изучение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внутриклассных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отношений, составление карты интересов и увлечений обучающихся.</w:t>
      </w:r>
    </w:p>
    <w:p w:rsidR="00B96D34" w:rsidRPr="004951D6" w:rsidRDefault="004951D6" w:rsidP="000D0DAF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 xml:space="preserve">- </w:t>
      </w:r>
      <w:r w:rsidR="000D19C7"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 xml:space="preserve">Индивидуальная работа с </w:t>
      </w:r>
      <w:proofErr w:type="gramStart"/>
      <w:r w:rsidR="006D000B" w:rsidRPr="004951D6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>обучающимися</w:t>
      </w:r>
      <w:proofErr w:type="gramEnd"/>
      <w:r w:rsidR="000D19C7" w:rsidRPr="004951D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в мир человеческих отношений, в организуемых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t>педагогическим работником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беседах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с результатами бесед классного </w:t>
      </w:r>
      <w:proofErr w:type="gramStart"/>
      <w:r w:rsidRPr="004951D6">
        <w:rPr>
          <w:rFonts w:ascii="Times New Roman" w:hAnsi="Times New Roman"/>
          <w:sz w:val="24"/>
          <w:szCs w:val="24"/>
          <w:lang w:val="ru-RU"/>
        </w:rPr>
        <w:t>руководителя</w:t>
      </w:r>
      <w:proofErr w:type="gramEnd"/>
      <w:r w:rsidRPr="004951D6">
        <w:rPr>
          <w:rFonts w:ascii="Times New Roman" w:hAnsi="Times New Roman"/>
          <w:sz w:val="24"/>
          <w:szCs w:val="24"/>
          <w:lang w:val="ru-RU"/>
        </w:rPr>
        <w:t xml:space="preserve"> с родителями обучающихся, </w:t>
      </w:r>
      <w:r w:rsidR="00C4576F" w:rsidRPr="004951D6">
        <w:rPr>
          <w:rFonts w:ascii="Times New Roman" w:hAnsi="Times New Roman"/>
          <w:sz w:val="24"/>
          <w:szCs w:val="24"/>
          <w:lang w:val="ru-RU"/>
        </w:rPr>
        <w:br/>
      </w:r>
      <w:r w:rsidR="006E1C1A" w:rsidRPr="004951D6">
        <w:rPr>
          <w:rFonts w:ascii="Times New Roman" w:hAnsi="Times New Roman"/>
          <w:sz w:val="24"/>
          <w:szCs w:val="24"/>
          <w:lang w:val="ru-RU"/>
        </w:rPr>
        <w:t>учителями-предметниками</w:t>
      </w:r>
      <w:r w:rsidRPr="004951D6">
        <w:rPr>
          <w:rFonts w:ascii="Times New Roman" w:hAnsi="Times New Roman"/>
          <w:sz w:val="24"/>
          <w:szCs w:val="24"/>
          <w:lang w:val="ru-RU"/>
        </w:rPr>
        <w:t>, а также (при необходимости) – со школьным психологом</w:t>
      </w:r>
      <w:r w:rsidR="00B96D34" w:rsidRPr="004951D6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поддержка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4951D6">
        <w:rPr>
          <w:rFonts w:ascii="Times New Roman" w:hAnsi="Times New Roman"/>
          <w:sz w:val="24"/>
          <w:szCs w:val="24"/>
          <w:lang w:val="ru-RU"/>
        </w:rPr>
        <w:t>педагогическими работниками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, выбор профессии, </w:t>
      </w:r>
      <w:r w:rsidR="003672B3" w:rsidRPr="004951D6">
        <w:rPr>
          <w:rFonts w:ascii="Times New Roman" w:hAnsi="Times New Roman"/>
          <w:sz w:val="24"/>
          <w:szCs w:val="24"/>
          <w:lang w:val="ru-RU"/>
        </w:rPr>
        <w:t>организации высшего образования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4951D6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4951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0B2C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>, которую они совместно стараются решить</w:t>
      </w:r>
      <w:r w:rsidR="00B96D34" w:rsidRPr="004951D6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4951D6" w:rsidRDefault="000D19C7" w:rsidP="000D0DAF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</w:pPr>
      <w:proofErr w:type="gramStart"/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индивидуальная работа с </w:t>
      </w:r>
      <w:r w:rsidR="00AF012F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обучающимися </w:t>
      </w:r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обучающиеся</w:t>
      </w:r>
      <w:r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4951D6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;</w:t>
      </w:r>
      <w:proofErr w:type="gramEnd"/>
    </w:p>
    <w:p w:rsidR="000D19C7" w:rsidRPr="004951D6" w:rsidRDefault="000D19C7" w:rsidP="000D0DAF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 w:val="24"/>
          <w:szCs w:val="24"/>
          <w:u w:val="none"/>
          <w:lang w:val="ru-RU"/>
        </w:rPr>
      </w:pPr>
      <w:r w:rsidRPr="004951D6">
        <w:rPr>
          <w:rFonts w:ascii="Times New Roman" w:hAnsi="Times New Roman"/>
          <w:sz w:val="24"/>
          <w:szCs w:val="24"/>
          <w:lang w:val="ru-RU"/>
        </w:rPr>
        <w:t xml:space="preserve">коррекция поведения </w:t>
      </w:r>
      <w:r w:rsidR="003A32F3" w:rsidRPr="004951D6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через частные беседы с ним, </w:t>
      </w:r>
      <w:r w:rsidR="00D32C53" w:rsidRPr="004951D6">
        <w:rPr>
          <w:rFonts w:ascii="Times New Roman" w:hAnsi="Times New Roman"/>
          <w:sz w:val="24"/>
          <w:szCs w:val="24"/>
          <w:lang w:val="ru-RU"/>
        </w:rPr>
        <w:br/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его родителями или законными представителями, с другими </w:t>
      </w:r>
      <w:r w:rsidR="006D000B" w:rsidRPr="004951D6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4951D6">
        <w:rPr>
          <w:rFonts w:ascii="Times New Roman" w:hAnsi="Times New Roman"/>
          <w:sz w:val="24"/>
          <w:szCs w:val="24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4951D6" w:rsidRDefault="004951D6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Cs/>
          <w:i/>
          <w:iCs/>
          <w:sz w:val="24"/>
          <w:szCs w:val="24"/>
          <w:lang w:val="ru-RU"/>
        </w:rPr>
      </w:pPr>
      <w:r w:rsidRPr="004951D6">
        <w:rPr>
          <w:rFonts w:ascii="Times New Roman"/>
          <w:bCs/>
          <w:i/>
          <w:iCs/>
          <w:sz w:val="24"/>
          <w:szCs w:val="24"/>
          <w:lang w:val="ru-RU"/>
        </w:rPr>
        <w:t xml:space="preserve">- </w:t>
      </w:r>
      <w:r w:rsidR="00E81C16" w:rsidRPr="004951D6">
        <w:rPr>
          <w:rFonts w:ascii="Times New Roman"/>
          <w:bCs/>
          <w:i/>
          <w:iCs/>
          <w:sz w:val="24"/>
          <w:szCs w:val="24"/>
          <w:lang w:val="ru-RU"/>
        </w:rPr>
        <w:t>Работа с учителями-предметниками</w:t>
      </w:r>
      <w:r w:rsidR="000D19C7" w:rsidRPr="004951D6">
        <w:rPr>
          <w:rFonts w:ascii="Times New Roman"/>
          <w:bCs/>
          <w:i/>
          <w:iCs/>
          <w:sz w:val="24"/>
          <w:szCs w:val="24"/>
          <w:lang w:val="ru-RU"/>
        </w:rPr>
        <w:t xml:space="preserve"> в классе:</w:t>
      </w:r>
    </w:p>
    <w:p w:rsidR="00D32C53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4951D6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4951D6">
        <w:rPr>
          <w:rFonts w:ascii="Times New Roman"/>
          <w:sz w:val="24"/>
          <w:szCs w:val="24"/>
          <w:lang w:val="ru-RU"/>
        </w:rPr>
        <w:t xml:space="preserve"> по ключевым вопросам воспитания, на предупреждение и разрешение конфликтов между учителями</w:t>
      </w:r>
      <w:r w:rsidR="00C4576F" w:rsidRPr="004951D6">
        <w:rPr>
          <w:rFonts w:ascii="Times New Roman"/>
          <w:sz w:val="24"/>
          <w:szCs w:val="24"/>
          <w:lang w:val="ru-RU"/>
        </w:rPr>
        <w:t>-</w:t>
      </w:r>
      <w:proofErr w:type="spellStart"/>
      <w:r w:rsidR="00C4576F" w:rsidRPr="004951D6">
        <w:rPr>
          <w:rFonts w:ascii="Times New Roman"/>
          <w:sz w:val="24"/>
          <w:szCs w:val="24"/>
          <w:lang w:val="ru-RU"/>
        </w:rPr>
        <w:t>предметниками</w:t>
      </w:r>
      <w:r w:rsidRPr="004951D6">
        <w:rPr>
          <w:rFonts w:ascii="Times New Roman"/>
          <w:sz w:val="24"/>
          <w:szCs w:val="24"/>
          <w:lang w:val="ru-RU"/>
        </w:rPr>
        <w:t>и</w:t>
      </w:r>
      <w:proofErr w:type="spellEnd"/>
      <w:r w:rsidRPr="004951D6">
        <w:rPr>
          <w:rFonts w:ascii="Times New Roman"/>
          <w:sz w:val="24"/>
          <w:szCs w:val="24"/>
          <w:lang w:val="ru-RU"/>
        </w:rPr>
        <w:t xml:space="preserve"> </w:t>
      </w:r>
      <w:r w:rsidR="006D000B" w:rsidRPr="004951D6">
        <w:rPr>
          <w:rFonts w:ascii="Times New Roman"/>
          <w:sz w:val="24"/>
          <w:szCs w:val="24"/>
          <w:lang w:val="ru-RU"/>
        </w:rPr>
        <w:t>обучающимися</w:t>
      </w:r>
      <w:r w:rsidRPr="004951D6">
        <w:rPr>
          <w:rFonts w:ascii="Times New Roman"/>
          <w:sz w:val="24"/>
          <w:szCs w:val="24"/>
          <w:lang w:val="ru-RU"/>
        </w:rPr>
        <w:t>;</w:t>
      </w:r>
    </w:p>
    <w:p w:rsidR="00D32C53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4951D6">
        <w:rPr>
          <w:rFonts w:ascii="Times New Roman"/>
          <w:sz w:val="24"/>
          <w:szCs w:val="24"/>
          <w:lang w:val="ru-RU"/>
        </w:rPr>
        <w:t>на</w:t>
      </w:r>
      <w:proofErr w:type="gramEnd"/>
      <w:r w:rsidRPr="004951D6">
        <w:rPr>
          <w:rFonts w:ascii="Times New Roman"/>
          <w:sz w:val="24"/>
          <w:szCs w:val="24"/>
          <w:lang w:val="ru-RU"/>
        </w:rPr>
        <w:t xml:space="preserve"> обучающихся;</w:t>
      </w:r>
    </w:p>
    <w:p w:rsidR="000D19C7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4951D6">
        <w:rPr>
          <w:rFonts w:ascii="Times New Roman"/>
          <w:sz w:val="24"/>
          <w:szCs w:val="24"/>
          <w:lang w:val="ru-RU"/>
        </w:rPr>
        <w:t>-предметников</w:t>
      </w:r>
      <w:r w:rsidRPr="004951D6">
        <w:rPr>
          <w:rFonts w:ascii="Times New Roman"/>
          <w:sz w:val="24"/>
          <w:szCs w:val="24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4951D6" w:rsidRDefault="004951D6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Cs/>
          <w:i/>
          <w:iCs/>
          <w:sz w:val="24"/>
          <w:szCs w:val="24"/>
          <w:lang w:val="ru-RU"/>
        </w:rPr>
      </w:pPr>
      <w:r>
        <w:rPr>
          <w:rFonts w:ascii="Times New Roman"/>
          <w:bCs/>
          <w:i/>
          <w:iCs/>
          <w:sz w:val="24"/>
          <w:szCs w:val="24"/>
          <w:lang w:val="ru-RU"/>
        </w:rPr>
        <w:t xml:space="preserve">- </w:t>
      </w:r>
      <w:r w:rsidR="000D19C7" w:rsidRPr="004951D6">
        <w:rPr>
          <w:rFonts w:ascii="Times New Roman"/>
          <w:bCs/>
          <w:i/>
          <w:iCs/>
          <w:sz w:val="24"/>
          <w:szCs w:val="24"/>
          <w:lang w:val="ru-RU"/>
        </w:rPr>
        <w:t>Работа с родителями обучающихся ил</w:t>
      </w:r>
      <w:r w:rsidR="000359FD" w:rsidRPr="004951D6">
        <w:rPr>
          <w:rFonts w:ascii="Times New Roman"/>
          <w:bCs/>
          <w:i/>
          <w:iCs/>
          <w:sz w:val="24"/>
          <w:szCs w:val="24"/>
          <w:lang w:val="ru-RU"/>
        </w:rPr>
        <w:t>и их законными представителями: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lastRenderedPageBreak/>
        <w:t xml:space="preserve">регулярное информирование родителей о школьных успехах </w:t>
      </w:r>
      <w:r w:rsidR="000359FD" w:rsidRPr="004951D6">
        <w:rPr>
          <w:rFonts w:ascii="Times New Roman"/>
          <w:sz w:val="24"/>
          <w:szCs w:val="24"/>
          <w:lang w:val="ru-RU"/>
        </w:rPr>
        <w:br/>
      </w:r>
      <w:r w:rsidRPr="004951D6">
        <w:rPr>
          <w:rFonts w:ascii="Times New Roman"/>
          <w:sz w:val="24"/>
          <w:szCs w:val="24"/>
          <w:lang w:val="ru-RU"/>
        </w:rPr>
        <w:t>и проблемах их обучающихся, о жизни класса в целом;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 xml:space="preserve">помощь родителям обучающихся или их законным представителям </w:t>
      </w:r>
      <w:r w:rsidR="000359FD" w:rsidRPr="004951D6">
        <w:rPr>
          <w:rFonts w:ascii="Times New Roman"/>
          <w:sz w:val="24"/>
          <w:szCs w:val="24"/>
          <w:lang w:val="ru-RU"/>
        </w:rPr>
        <w:br/>
      </w:r>
      <w:r w:rsidRPr="004951D6">
        <w:rPr>
          <w:rFonts w:ascii="Times New Roman"/>
          <w:sz w:val="24"/>
          <w:szCs w:val="24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4951D6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привлечение членов семей обучающихся к организации и проведению дел класса;</w:t>
      </w:r>
    </w:p>
    <w:p w:rsidR="006D000B" w:rsidRDefault="000D19C7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4951D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951D6" w:rsidRPr="00B66460" w:rsidRDefault="004951D6" w:rsidP="000D0DAF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>
        <w:rPr>
          <w:rFonts w:ascii="Times New Roman"/>
          <w:i/>
          <w:sz w:val="24"/>
          <w:szCs w:val="24"/>
          <w:lang w:val="ru-RU"/>
        </w:rPr>
        <w:t>Работа с обучающимися,</w:t>
      </w:r>
      <w:r w:rsidR="00B66460">
        <w:rPr>
          <w:rFonts w:ascii="Times New Roman"/>
          <w:i/>
          <w:sz w:val="24"/>
          <w:szCs w:val="24"/>
          <w:lang w:val="ru-RU"/>
        </w:rPr>
        <w:t xml:space="preserve"> состоящими на разных вида</w:t>
      </w:r>
      <w:r>
        <w:rPr>
          <w:rFonts w:ascii="Times New Roman"/>
          <w:i/>
          <w:sz w:val="24"/>
          <w:szCs w:val="24"/>
          <w:lang w:val="ru-RU"/>
        </w:rPr>
        <w:t>х учета, находящихся в трудной жизненной ситуации, в «группе риска»:</w:t>
      </w:r>
      <w:r w:rsidR="00B66460">
        <w:rPr>
          <w:rFonts w:ascii="Times New Roman"/>
          <w:i/>
          <w:sz w:val="24"/>
          <w:szCs w:val="24"/>
          <w:lang w:val="ru-RU"/>
        </w:rPr>
        <w:t xml:space="preserve"> </w:t>
      </w:r>
      <w:r w:rsidR="00B66460" w:rsidRPr="00B66460">
        <w:rPr>
          <w:rFonts w:ascii="Times New Roman"/>
          <w:sz w:val="24"/>
          <w:szCs w:val="24"/>
          <w:lang w:val="ru-RU"/>
        </w:rPr>
        <w:t xml:space="preserve">вовлечение в кружковую </w:t>
      </w:r>
      <w:proofErr w:type="spellStart"/>
      <w:r w:rsidR="00B66460" w:rsidRPr="00B66460">
        <w:rPr>
          <w:rFonts w:ascii="Times New Roman"/>
          <w:sz w:val="24"/>
          <w:szCs w:val="24"/>
          <w:lang w:val="ru-RU"/>
        </w:rPr>
        <w:t>работу</w:t>
      </w:r>
      <w:proofErr w:type="gramStart"/>
      <w:r w:rsidR="00B66460" w:rsidRPr="00B66460">
        <w:rPr>
          <w:rFonts w:ascii="Times New Roman"/>
          <w:sz w:val="24"/>
          <w:szCs w:val="24"/>
          <w:lang w:val="ru-RU"/>
        </w:rPr>
        <w:t>,н</w:t>
      </w:r>
      <w:proofErr w:type="gramEnd"/>
      <w:r w:rsidR="00B66460" w:rsidRPr="00B66460">
        <w:rPr>
          <w:rFonts w:ascii="Times New Roman"/>
          <w:sz w:val="24"/>
          <w:szCs w:val="24"/>
          <w:lang w:val="ru-RU"/>
        </w:rPr>
        <w:t>аделение</w:t>
      </w:r>
      <w:proofErr w:type="spellEnd"/>
      <w:r w:rsidR="00B66460" w:rsidRPr="00B66460">
        <w:rPr>
          <w:rFonts w:ascii="Times New Roman"/>
          <w:sz w:val="24"/>
          <w:szCs w:val="24"/>
          <w:lang w:val="ru-RU"/>
        </w:rPr>
        <w:t xml:space="preserve"> общественными поручениями в классе, ежедневный контроль, беседы с родителями, посещение на дому.</w:t>
      </w:r>
    </w:p>
    <w:p w:rsidR="000D19C7" w:rsidRPr="000430B7" w:rsidRDefault="000D19C7" w:rsidP="000D0DAF">
      <w:pPr>
        <w:wordWrap/>
        <w:jc w:val="center"/>
        <w:rPr>
          <w:b/>
          <w:w w:val="0"/>
          <w:sz w:val="24"/>
          <w:lang w:val="ru-RU"/>
        </w:rPr>
      </w:pPr>
      <w:r w:rsidRPr="000430B7">
        <w:rPr>
          <w:b/>
          <w:w w:val="0"/>
          <w:sz w:val="24"/>
          <w:lang w:val="ru-RU"/>
        </w:rPr>
        <w:t xml:space="preserve">Модуль 3.3. </w:t>
      </w:r>
      <w:bookmarkStart w:id="1" w:name="_Hlk30338243"/>
      <w:r w:rsidRPr="000430B7">
        <w:rPr>
          <w:b/>
          <w:w w:val="0"/>
          <w:sz w:val="24"/>
          <w:lang w:val="ru-RU"/>
        </w:rPr>
        <w:t>«Курсы внеурочной деятельности»</w:t>
      </w:r>
      <w:bookmarkEnd w:id="1"/>
    </w:p>
    <w:p w:rsidR="000D19C7" w:rsidRPr="000430B7" w:rsidRDefault="000D19C7" w:rsidP="000D0DAF">
      <w:pPr>
        <w:wordWrap/>
        <w:ind w:right="-1" w:firstLine="709"/>
        <w:rPr>
          <w:sz w:val="24"/>
          <w:lang w:val="ru-RU"/>
        </w:rPr>
      </w:pPr>
      <w:r w:rsidRPr="000430B7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430B7">
        <w:rPr>
          <w:sz w:val="24"/>
          <w:lang w:val="ru-RU"/>
        </w:rPr>
        <w:t>через</w:t>
      </w:r>
      <w:proofErr w:type="gramEnd"/>
      <w:r w:rsidRPr="000430B7">
        <w:rPr>
          <w:sz w:val="24"/>
          <w:lang w:val="ru-RU"/>
        </w:rPr>
        <w:t xml:space="preserve">: </w:t>
      </w:r>
    </w:p>
    <w:p w:rsidR="000D19C7" w:rsidRPr="000430B7" w:rsidRDefault="000D19C7" w:rsidP="000D0DAF">
      <w:pPr>
        <w:wordWrap/>
        <w:ind w:right="-1" w:firstLine="709"/>
        <w:rPr>
          <w:sz w:val="24"/>
          <w:lang w:val="ru-RU"/>
        </w:rPr>
      </w:pPr>
      <w:proofErr w:type="gramStart"/>
      <w:r w:rsidRPr="000430B7">
        <w:rPr>
          <w:sz w:val="24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0430B7">
        <w:rPr>
          <w:sz w:val="24"/>
          <w:lang w:val="ru-RU"/>
        </w:rPr>
        <w:t>самореализоваться</w:t>
      </w:r>
      <w:proofErr w:type="spellEnd"/>
      <w:r w:rsidRPr="000430B7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D19C7" w:rsidRPr="000430B7" w:rsidRDefault="000D19C7" w:rsidP="000D0DAF">
      <w:pPr>
        <w:wordWrap/>
        <w:ind w:right="-1" w:firstLine="709"/>
        <w:rPr>
          <w:rStyle w:val="CharAttribute0"/>
          <w:rFonts w:eastAsia="Batang"/>
          <w:sz w:val="24"/>
          <w:lang w:val="ru-RU"/>
        </w:rPr>
      </w:pPr>
      <w:r w:rsidRPr="000430B7">
        <w:rPr>
          <w:rStyle w:val="CharAttribute0"/>
          <w:rFonts w:eastAsia="Batang"/>
          <w:sz w:val="24"/>
          <w:lang w:val="ru-RU"/>
        </w:rPr>
        <w:t xml:space="preserve">формирование в </w:t>
      </w:r>
      <w:r w:rsidRPr="000430B7">
        <w:rPr>
          <w:sz w:val="24"/>
          <w:lang w:val="ru-RU"/>
        </w:rPr>
        <w:t>кружках, секциях, клубах, студиях и т.п. детско-взрослых общностей,</w:t>
      </w:r>
      <w:r w:rsidR="005F1040" w:rsidRPr="000430B7">
        <w:rPr>
          <w:sz w:val="24"/>
          <w:lang w:val="ru-RU"/>
        </w:rPr>
        <w:t xml:space="preserve"> </w:t>
      </w:r>
      <w:r w:rsidRPr="000430B7">
        <w:rPr>
          <w:rStyle w:val="CharAttribute0"/>
          <w:rFonts w:eastAsia="Batang"/>
          <w:sz w:val="24"/>
          <w:lang w:val="ru-RU"/>
        </w:rPr>
        <w:t xml:space="preserve">которые </w:t>
      </w:r>
      <w:r w:rsidRPr="000430B7">
        <w:rPr>
          <w:sz w:val="24"/>
          <w:lang w:val="ru-RU"/>
        </w:rPr>
        <w:t xml:space="preserve">могли бы </w:t>
      </w:r>
      <w:r w:rsidRPr="000430B7">
        <w:rPr>
          <w:rStyle w:val="CharAttribute0"/>
          <w:rFonts w:eastAsia="Batang"/>
          <w:sz w:val="24"/>
          <w:lang w:val="ru-RU"/>
        </w:rPr>
        <w:t xml:space="preserve">объединять обучающихся и </w:t>
      </w:r>
      <w:r w:rsidR="000472E0" w:rsidRPr="000430B7">
        <w:rPr>
          <w:rStyle w:val="CharAttribute0"/>
          <w:rFonts w:eastAsia="Batang"/>
          <w:sz w:val="24"/>
          <w:lang w:val="ru-RU"/>
        </w:rPr>
        <w:t>педагогических работников</w:t>
      </w:r>
      <w:r w:rsidRPr="000430B7">
        <w:rPr>
          <w:rStyle w:val="CharAttribute0"/>
          <w:rFonts w:eastAsia="Batang"/>
          <w:sz w:val="24"/>
          <w:lang w:val="ru-RU"/>
        </w:rPr>
        <w:t xml:space="preserve"> общими позитивными эмоциями и доверительными отношениями друг к другу;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0430B7">
        <w:rPr>
          <w:rStyle w:val="CharAttribute0"/>
          <w:rFonts w:eastAsia="Batang"/>
          <w:sz w:val="24"/>
          <w:lang w:val="ru-RU"/>
        </w:rPr>
        <w:t>создание в</w:t>
      </w:r>
      <w:r w:rsidRPr="000430B7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0430B7">
        <w:rPr>
          <w:sz w:val="24"/>
          <w:lang w:val="ru-RU"/>
        </w:rPr>
        <w:t xml:space="preserve">поддержку в детских </w:t>
      </w:r>
      <w:proofErr w:type="gramStart"/>
      <w:r w:rsidRPr="000430B7">
        <w:rPr>
          <w:sz w:val="24"/>
          <w:lang w:val="ru-RU"/>
        </w:rPr>
        <w:t>объединениях</w:t>
      </w:r>
      <w:proofErr w:type="gramEnd"/>
      <w:r w:rsidRPr="000430B7">
        <w:rPr>
          <w:sz w:val="24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0430B7">
        <w:rPr>
          <w:sz w:val="24"/>
          <w:lang w:val="ru-RU"/>
        </w:rPr>
        <w:t xml:space="preserve">поощрение </w:t>
      </w:r>
      <w:r w:rsidR="00C4576F" w:rsidRPr="000430B7">
        <w:rPr>
          <w:w w:val="0"/>
          <w:sz w:val="24"/>
          <w:lang w:val="ru-RU"/>
        </w:rPr>
        <w:t>педагогическими работниками</w:t>
      </w:r>
      <w:r w:rsidRPr="000430B7">
        <w:rPr>
          <w:sz w:val="24"/>
          <w:lang w:val="ru-RU"/>
        </w:rPr>
        <w:t xml:space="preserve"> детских инициатив и детского самоуправления. </w:t>
      </w:r>
    </w:p>
    <w:p w:rsidR="000D19C7" w:rsidRPr="000430B7" w:rsidRDefault="000D19C7" w:rsidP="000D0DAF">
      <w:pPr>
        <w:wordWrap/>
        <w:ind w:firstLine="709"/>
        <w:rPr>
          <w:i/>
          <w:sz w:val="24"/>
          <w:lang w:val="ru-RU"/>
        </w:rPr>
      </w:pPr>
      <w:r w:rsidRPr="000430B7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="00AF012F" w:rsidRPr="000430B7">
        <w:rPr>
          <w:rStyle w:val="CharAttribute511"/>
          <w:rFonts w:eastAsia="№Е"/>
          <w:sz w:val="24"/>
          <w:lang w:val="ru-RU"/>
        </w:rPr>
        <w:t>обучающимися</w:t>
      </w:r>
      <w:proofErr w:type="gramEnd"/>
      <w:r w:rsidR="00AF012F" w:rsidRPr="000430B7">
        <w:rPr>
          <w:rStyle w:val="CharAttribute511"/>
          <w:rFonts w:eastAsia="№Е"/>
          <w:sz w:val="24"/>
          <w:lang w:val="ru-RU"/>
        </w:rPr>
        <w:t xml:space="preserve"> </w:t>
      </w:r>
      <w:r w:rsidRPr="000430B7">
        <w:rPr>
          <w:rStyle w:val="CharAttribute511"/>
          <w:rFonts w:eastAsia="№Е"/>
          <w:sz w:val="24"/>
          <w:lang w:val="ru-RU"/>
        </w:rPr>
        <w:t>ее видов</w:t>
      </w:r>
      <w:r w:rsidR="00D96255" w:rsidRPr="000430B7">
        <w:rPr>
          <w:rStyle w:val="CharAttribute511"/>
          <w:rFonts w:eastAsia="№Е"/>
          <w:sz w:val="24"/>
          <w:lang w:val="ru-RU"/>
        </w:rPr>
        <w:t>:</w:t>
      </w:r>
    </w:p>
    <w:p w:rsidR="000D19C7" w:rsidRDefault="000D19C7" w:rsidP="000D0DAF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Познавательная деятельность. </w:t>
      </w:r>
      <w:proofErr w:type="gramStart"/>
      <w:r w:rsidRPr="000430B7">
        <w:rPr>
          <w:sz w:val="24"/>
          <w:lang w:val="ru-RU"/>
        </w:rPr>
        <w:t xml:space="preserve">Курсы внеурочной деятельности, направленные на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</w:t>
      </w:r>
      <w:r w:rsidR="00AF012F"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обучающимся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к </w:t>
      </w:r>
      <w:r w:rsidRPr="000430B7">
        <w:rPr>
          <w:sz w:val="24"/>
          <w:lang w:val="ru-RU"/>
        </w:rPr>
        <w:t xml:space="preserve">экономическим, политическим, экологическим,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проблемам нашего общества, формирующие их гуманистическое миров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оззрение и научную картину мира:</w:t>
      </w:r>
      <w:proofErr w:type="gramEnd"/>
    </w:p>
    <w:p w:rsidR="000430B7" w:rsidRPr="000430B7" w:rsidRDefault="000430B7" w:rsidP="000D0DAF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«Шахматы», «Робототехника», «Юный лесовод», «Юный химик», «Метеорология», «Секретные материалы».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="005F1040"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proofErr w:type="gramStart"/>
      <w:r w:rsidRPr="000430B7">
        <w:rPr>
          <w:sz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0430B7">
        <w:rPr>
          <w:sz w:val="24"/>
          <w:lang w:val="ru-RU"/>
        </w:rPr>
        <w:t>просоциальной</w:t>
      </w:r>
      <w:proofErr w:type="spellEnd"/>
      <w:r w:rsidRPr="000430B7">
        <w:rPr>
          <w:sz w:val="24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</w:t>
      </w:r>
      <w:r w:rsidR="000430B7" w:rsidRPr="000430B7">
        <w:rPr>
          <w:rStyle w:val="CharAttribute501"/>
          <w:rFonts w:eastAsia="№Е"/>
          <w:i w:val="0"/>
          <w:sz w:val="24"/>
          <w:u w:val="none"/>
          <w:lang w:val="ru-RU"/>
        </w:rPr>
        <w:t>развитие: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proofErr w:type="gramEnd"/>
    </w:p>
    <w:p w:rsidR="000430B7" w:rsidRPr="000430B7" w:rsidRDefault="000430B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color w:val="00B0F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«Моделирование», «Мультипликация», «Фотостудия».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>Проблемно-ценностное общение.</w:t>
      </w:r>
      <w:r w:rsidR="005F1040"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Pr="000430B7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0430B7">
        <w:rPr>
          <w:rStyle w:val="CharAttribute3"/>
          <w:rFonts w:hAnsi="Times New Roman"/>
          <w:sz w:val="24"/>
          <w:lang w:val="ru-RU"/>
        </w:rPr>
        <w:t>разнообразию взглядов людей: «Азбука общения», «Я – личность».</w:t>
      </w:r>
    </w:p>
    <w:p w:rsidR="000D19C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обучающихся, развитие их ценностного отношения к </w:t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своему здоровью, побуждение к здоровому образу жизни, воспитание силы воли, ответственности, формирова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ние установок на защиту слабых:</w:t>
      </w:r>
    </w:p>
    <w:p w:rsidR="000430B7" w:rsidRPr="000430B7" w:rsidRDefault="000430B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«Спортивный клуб «Лидер», «Разговор о правильном питании», Клуб «</w:t>
      </w:r>
      <w:proofErr w:type="spellStart"/>
      <w:r>
        <w:rPr>
          <w:rStyle w:val="CharAttribute501"/>
          <w:rFonts w:eastAsia="№Е"/>
          <w:i w:val="0"/>
          <w:sz w:val="24"/>
          <w:u w:val="none"/>
          <w:lang w:val="ru-RU"/>
        </w:rPr>
        <w:t>Юнармия</w:t>
      </w:r>
      <w:proofErr w:type="spellEnd"/>
      <w:r>
        <w:rPr>
          <w:rStyle w:val="CharAttribute501"/>
          <w:rFonts w:eastAsia="№Е"/>
          <w:i w:val="0"/>
          <w:sz w:val="24"/>
          <w:u w:val="none"/>
          <w:lang w:val="ru-RU"/>
        </w:rPr>
        <w:t>».</w:t>
      </w:r>
    </w:p>
    <w:p w:rsidR="000D19C7" w:rsidRPr="000430B7" w:rsidRDefault="000D19C7" w:rsidP="000D0DAF">
      <w:pPr>
        <w:tabs>
          <w:tab w:val="left" w:pos="851"/>
        </w:tabs>
        <w:wordWrap/>
        <w:ind w:firstLine="709"/>
        <w:rPr>
          <w:rStyle w:val="CharAttribute501"/>
          <w:rFonts w:eastAsia="№Е"/>
          <w:b/>
          <w:color w:val="00B0F0"/>
          <w:sz w:val="24"/>
          <w:u w:val="none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="006D000B" w:rsidRPr="000430B7">
        <w:rPr>
          <w:sz w:val="24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0430B7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>и уважительного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отношения к физическому труду: «</w:t>
      </w:r>
      <w:proofErr w:type="gramStart"/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Индивидуальный проект</w:t>
      </w:r>
      <w:proofErr w:type="gramEnd"/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».</w:t>
      </w:r>
      <w:r w:rsidRPr="000430B7">
        <w:rPr>
          <w:rStyle w:val="CharAttribute501"/>
          <w:rFonts w:eastAsia="№Е"/>
          <w:b/>
          <w:color w:val="00B0F0"/>
          <w:sz w:val="24"/>
          <w:u w:val="none"/>
          <w:lang w:val="ru-RU"/>
        </w:rPr>
        <w:t xml:space="preserve"> </w:t>
      </w:r>
    </w:p>
    <w:p w:rsidR="003A32F3" w:rsidRDefault="000D19C7" w:rsidP="000D0DAF">
      <w:pPr>
        <w:tabs>
          <w:tab w:val="left" w:pos="851"/>
        </w:tabs>
        <w:wordWrap/>
        <w:ind w:firstLine="709"/>
        <w:rPr>
          <w:b/>
          <w:color w:val="000000"/>
          <w:w w:val="0"/>
          <w:lang w:val="ru-RU"/>
        </w:rPr>
      </w:pPr>
      <w:r w:rsidRPr="000430B7">
        <w:rPr>
          <w:rStyle w:val="CharAttribute501"/>
          <w:rFonts w:eastAsia="№Е"/>
          <w:b/>
          <w:sz w:val="24"/>
          <w:u w:val="none"/>
          <w:lang w:val="ru-RU"/>
        </w:rPr>
        <w:t xml:space="preserve">Игровая деятельность. </w:t>
      </w:r>
      <w:r w:rsidRPr="000430B7">
        <w:rPr>
          <w:sz w:val="24"/>
          <w:lang w:val="ru-RU"/>
        </w:rPr>
        <w:t xml:space="preserve">Курсы внеурочной деятельности, направленные </w:t>
      </w:r>
      <w:r w:rsidR="00315FCA" w:rsidRPr="000430B7">
        <w:rPr>
          <w:sz w:val="24"/>
          <w:lang w:val="ru-RU"/>
        </w:rPr>
        <w:br/>
      </w:r>
      <w:r w:rsidRPr="000430B7">
        <w:rPr>
          <w:rStyle w:val="CharAttribute501"/>
          <w:rFonts w:eastAsia="№Е"/>
          <w:i w:val="0"/>
          <w:sz w:val="24"/>
          <w:u w:val="none"/>
          <w:lang w:val="ru-RU"/>
        </w:rPr>
        <w:t>на раскрытие творческого, умственного и физического потенциала обучающихся, развитие у них навыков конструктивного общ</w:t>
      </w:r>
      <w:r w:rsidR="000430B7">
        <w:rPr>
          <w:rStyle w:val="CharAttribute501"/>
          <w:rFonts w:eastAsia="№Е"/>
          <w:i w:val="0"/>
          <w:sz w:val="24"/>
          <w:u w:val="none"/>
          <w:lang w:val="ru-RU"/>
        </w:rPr>
        <w:t>ения, умений работать в команде «Шашки и шахматы».</w:t>
      </w:r>
      <w:r w:rsidRPr="000430B7">
        <w:rPr>
          <w:b/>
          <w:color w:val="000000"/>
          <w:w w:val="0"/>
          <w:lang w:val="ru-RU"/>
        </w:rPr>
        <w:t xml:space="preserve"> </w:t>
      </w:r>
    </w:p>
    <w:p w:rsidR="002C55A7" w:rsidRPr="000430B7" w:rsidRDefault="002C55A7" w:rsidP="000D0DAF">
      <w:pPr>
        <w:tabs>
          <w:tab w:val="left" w:pos="851"/>
        </w:tabs>
        <w:wordWrap/>
        <w:ind w:firstLine="709"/>
        <w:rPr>
          <w:b/>
          <w:color w:val="000000"/>
          <w:w w:val="0"/>
          <w:sz w:val="24"/>
          <w:lang w:val="ru-RU"/>
        </w:rPr>
      </w:pPr>
    </w:p>
    <w:p w:rsidR="000D19C7" w:rsidRPr="000D0DAF" w:rsidRDefault="000D19C7" w:rsidP="000D0DAF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0D0DAF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3A32F3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proofErr w:type="gramStart"/>
      <w:r w:rsidRPr="000D0DAF">
        <w:rPr>
          <w:rStyle w:val="CharAttribute512"/>
          <w:rFonts w:eastAsia="№Е"/>
          <w:sz w:val="24"/>
          <w:lang w:val="ru-RU"/>
        </w:rPr>
        <w:t xml:space="preserve">Реализация </w:t>
      </w:r>
      <w:r w:rsidR="00C4576F" w:rsidRPr="000D0DAF">
        <w:rPr>
          <w:color w:val="000000"/>
          <w:w w:val="0"/>
          <w:sz w:val="24"/>
          <w:lang w:val="ru-RU"/>
        </w:rPr>
        <w:t>педагогическими работниками</w:t>
      </w:r>
      <w:r w:rsidRPr="000D0DAF">
        <w:rPr>
          <w:rStyle w:val="CharAttribute512"/>
          <w:rFonts w:eastAsia="№Е"/>
          <w:sz w:val="24"/>
          <w:lang w:val="ru-RU"/>
        </w:rPr>
        <w:t xml:space="preserve"> воспитательного потенциала урока предполагает следующее</w:t>
      </w:r>
      <w:r w:rsidRPr="000D0DAF">
        <w:rPr>
          <w:i/>
          <w:sz w:val="24"/>
          <w:lang w:val="ru-RU"/>
        </w:rPr>
        <w:t>):</w:t>
      </w:r>
      <w:proofErr w:type="gramEnd"/>
    </w:p>
    <w:p w:rsidR="003A32F3" w:rsidRPr="000D0DAF" w:rsidRDefault="000D19C7" w:rsidP="000D0DAF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установление доверительных отношений между </w:t>
      </w:r>
      <w:r w:rsidR="006E1C1A" w:rsidRPr="000D0DAF">
        <w:rPr>
          <w:rStyle w:val="CharAttribute501"/>
          <w:rFonts w:eastAsia="№Е"/>
          <w:i w:val="0"/>
          <w:sz w:val="24"/>
          <w:u w:val="none"/>
          <w:lang w:val="ru-RU"/>
        </w:rPr>
        <w:t>педагогическим работником</w:t>
      </w:r>
      <w:r w:rsidR="006E1C1A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его </w:t>
      </w:r>
      <w:proofErr w:type="gramStart"/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proofErr w:type="gramEnd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способствующих позитивному восприятию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требований и просьб </w:t>
      </w:r>
      <w:r w:rsidR="006E1C1A" w:rsidRPr="000D0DAF">
        <w:rPr>
          <w:rStyle w:val="CharAttribute501"/>
          <w:rFonts w:eastAsia="№Е"/>
          <w:i w:val="0"/>
          <w:sz w:val="24"/>
          <w:u w:val="none"/>
          <w:lang w:val="ru-RU"/>
        </w:rPr>
        <w:t>педагогического работника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привлечению их внимания </w:t>
      </w:r>
      <w:r w:rsidR="00D401BE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3A32F3" w:rsidRPr="000D0DAF" w:rsidRDefault="000D19C7" w:rsidP="000D0DAF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</w:t>
      </w:r>
      <w:proofErr w:type="gramStart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обучающихся</w:t>
      </w:r>
      <w:proofErr w:type="gramEnd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соблюдать на уроке общепринятые нормы поведения, правила общения со старшими (</w:t>
      </w:r>
      <w:r w:rsidR="006E1C1A" w:rsidRPr="000D0DAF">
        <w:rPr>
          <w:rStyle w:val="CharAttribute501"/>
          <w:rFonts w:eastAsia="№Е"/>
          <w:i w:val="0"/>
          <w:sz w:val="24"/>
          <w:u w:val="none"/>
          <w:lang w:val="ru-RU"/>
        </w:rPr>
        <w:t>педагогическими работниками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>) и сверстниками (</w:t>
      </w:r>
      <w:r w:rsidR="00AF012F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), принципы учебной дисциплины и самоорганизации; </w:t>
      </w:r>
    </w:p>
    <w:p w:rsidR="003A32F3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proofErr w:type="gramEnd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0D0DAF">
        <w:rPr>
          <w:sz w:val="24"/>
          <w:lang w:val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="009C4A20" w:rsidRPr="000D0DAF">
        <w:rPr>
          <w:sz w:val="24"/>
          <w:lang w:val="ru-RU"/>
        </w:rPr>
        <w:t>обучающимся</w:t>
      </w:r>
      <w:proofErr w:type="gramEnd"/>
      <w:r w:rsidR="009C4A20" w:rsidRPr="000D0DAF">
        <w:rPr>
          <w:sz w:val="24"/>
          <w:lang w:val="ru-RU"/>
        </w:rPr>
        <w:t xml:space="preserve"> </w:t>
      </w:r>
      <w:r w:rsidRPr="000D0DAF">
        <w:rPr>
          <w:sz w:val="24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A32F3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proofErr w:type="gramStart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применение на уроке интерактивных форм работы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с обучающими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r w:rsidR="00B361E5"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обучающимся 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в парах, которые </w:t>
      </w:r>
      <w:r w:rsidRPr="000D0DAF">
        <w:rPr>
          <w:sz w:val="24"/>
          <w:lang w:val="ru-RU"/>
        </w:rPr>
        <w:t xml:space="preserve">учат обучающихся командной работе и взаимодействию с другими </w:t>
      </w:r>
      <w:r w:rsidR="003A32F3" w:rsidRPr="000D0DAF">
        <w:rPr>
          <w:sz w:val="24"/>
          <w:lang w:val="ru-RU"/>
        </w:rPr>
        <w:t>обучающимися</w:t>
      </w:r>
      <w:r w:rsidRPr="000D0DAF">
        <w:rPr>
          <w:sz w:val="24"/>
          <w:lang w:val="ru-RU"/>
        </w:rPr>
        <w:t xml:space="preserve">;  </w:t>
      </w:r>
      <w:proofErr w:type="gramEnd"/>
    </w:p>
    <w:p w:rsidR="003A32F3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sz w:val="24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0D0DAF">
        <w:rPr>
          <w:sz w:val="24"/>
          <w:lang w:val="ru-RU"/>
        </w:rPr>
        <w:t xml:space="preserve">ной атмосферы во время урока; </w:t>
      </w:r>
    </w:p>
    <w:p w:rsidR="003A32F3" w:rsidRPr="000D0DAF" w:rsidRDefault="000D19C7" w:rsidP="000D0DAF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организация шефства </w:t>
      </w:r>
      <w:proofErr w:type="gramStart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>мотивированных</w:t>
      </w:r>
      <w:proofErr w:type="gramEnd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эрудированных обучающихся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над их неуспевающими одноклассниками, дающего </w:t>
      </w:r>
      <w:r w:rsidR="00AF012F"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обучающимся 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>социально значимый опыт сотрудничества и взаимной помощи;</w:t>
      </w:r>
    </w:p>
    <w:p w:rsidR="003A32F3" w:rsidRPr="000D0DAF" w:rsidRDefault="000D19C7" w:rsidP="000D0DAF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proofErr w:type="gramStart"/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br/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0D0DAF">
        <w:rPr>
          <w:rStyle w:val="CharAttribute501"/>
          <w:rFonts w:eastAsia="№Е"/>
          <w:i w:val="0"/>
          <w:sz w:val="24"/>
          <w:u w:val="none"/>
          <w:lang w:val="ru-RU"/>
        </w:rPr>
        <w:t>обучающимся</w:t>
      </w:r>
      <w:r w:rsidRPr="000D0DAF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C7988" w:rsidRDefault="001C7988" w:rsidP="005837D7">
      <w:pPr>
        <w:tabs>
          <w:tab w:val="left" w:pos="1867"/>
        </w:tabs>
        <w:wordWrap/>
        <w:spacing w:line="295" w:lineRule="exact"/>
        <w:ind w:left="2132"/>
        <w:jc w:val="center"/>
        <w:outlineLvl w:val="0"/>
        <w:rPr>
          <w:b/>
          <w:iCs/>
          <w:w w:val="0"/>
          <w:sz w:val="24"/>
          <w:lang w:val="ru-RU"/>
        </w:rPr>
      </w:pPr>
    </w:p>
    <w:p w:rsidR="005837D7" w:rsidRPr="005837D7" w:rsidRDefault="000D19C7" w:rsidP="005837D7">
      <w:pPr>
        <w:tabs>
          <w:tab w:val="left" w:pos="1867"/>
        </w:tabs>
        <w:wordWrap/>
        <w:spacing w:line="295" w:lineRule="exact"/>
        <w:ind w:left="2132"/>
        <w:jc w:val="center"/>
        <w:outlineLvl w:val="0"/>
        <w:rPr>
          <w:b/>
          <w:bCs/>
          <w:kern w:val="0"/>
          <w:sz w:val="26"/>
          <w:szCs w:val="26"/>
          <w:lang w:val="ru-RU" w:eastAsia="en-US"/>
        </w:rPr>
      </w:pPr>
      <w:r w:rsidRPr="005837D7">
        <w:rPr>
          <w:b/>
          <w:iCs/>
          <w:w w:val="0"/>
          <w:sz w:val="24"/>
          <w:lang w:val="ru-RU"/>
        </w:rPr>
        <w:t>3.5.</w:t>
      </w:r>
      <w:r w:rsidRPr="000430B7">
        <w:rPr>
          <w:b/>
          <w:iCs/>
          <w:color w:val="FF0000"/>
          <w:w w:val="0"/>
          <w:sz w:val="24"/>
          <w:lang w:val="ru-RU"/>
        </w:rPr>
        <w:t xml:space="preserve"> </w:t>
      </w:r>
      <w:r w:rsidR="005837D7" w:rsidRPr="005837D7">
        <w:rPr>
          <w:b/>
          <w:bCs/>
          <w:kern w:val="0"/>
          <w:sz w:val="26"/>
          <w:szCs w:val="26"/>
          <w:lang w:val="ru-RU" w:eastAsia="en-US"/>
        </w:rPr>
        <w:t>Модуль «Самоуправление»</w:t>
      </w:r>
    </w:p>
    <w:p w:rsidR="005837D7" w:rsidRPr="005837D7" w:rsidRDefault="005837D7" w:rsidP="005837D7">
      <w:pPr>
        <w:tabs>
          <w:tab w:val="left" w:pos="1867"/>
        </w:tabs>
        <w:wordWrap/>
        <w:spacing w:line="295" w:lineRule="exact"/>
        <w:ind w:left="2492"/>
        <w:outlineLvl w:val="0"/>
        <w:rPr>
          <w:b/>
          <w:bCs/>
          <w:kern w:val="0"/>
          <w:sz w:val="26"/>
          <w:szCs w:val="26"/>
          <w:lang w:val="ru-RU" w:eastAsia="en-US"/>
        </w:rPr>
      </w:pPr>
    </w:p>
    <w:p w:rsidR="005837D7" w:rsidRPr="005837D7" w:rsidRDefault="005837D7" w:rsidP="005837D7">
      <w:pPr>
        <w:wordWrap/>
        <w:ind w:left="692" w:right="220" w:firstLine="720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</w:t>
      </w:r>
      <w:r w:rsidRPr="005837D7">
        <w:rPr>
          <w:kern w:val="0"/>
          <w:sz w:val="24"/>
          <w:lang w:val="ru-RU" w:eastAsia="en-US"/>
        </w:rPr>
        <w:lastRenderedPageBreak/>
        <w:t>для самовыражения и самореализации. Это то, что готовит их к взрослой жизни.</w:t>
      </w:r>
    </w:p>
    <w:p w:rsidR="005837D7" w:rsidRPr="005837D7" w:rsidRDefault="005837D7" w:rsidP="005837D7">
      <w:pPr>
        <w:wordWrap/>
        <w:ind w:left="692" w:right="220" w:firstLine="720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837D7" w:rsidRPr="005837D7" w:rsidRDefault="005837D7" w:rsidP="005837D7">
      <w:pPr>
        <w:wordWrap/>
        <w:ind w:left="692" w:right="222" w:firstLine="720"/>
        <w:rPr>
          <w:i/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Ученическое самоуправление в МБОУ «</w:t>
      </w:r>
      <w:proofErr w:type="spellStart"/>
      <w:r w:rsidRPr="005837D7">
        <w:rPr>
          <w:kern w:val="0"/>
          <w:sz w:val="24"/>
          <w:lang w:val="ru-RU" w:eastAsia="en-US"/>
        </w:rPr>
        <w:t>Краснолипьевская</w:t>
      </w:r>
      <w:proofErr w:type="spellEnd"/>
      <w:r w:rsidRPr="005837D7">
        <w:rPr>
          <w:kern w:val="0"/>
          <w:sz w:val="24"/>
          <w:lang w:val="ru-RU" w:eastAsia="en-US"/>
        </w:rPr>
        <w:t xml:space="preserve"> школа» осуществляется следующим образом</w:t>
      </w:r>
      <w:r>
        <w:rPr>
          <w:i/>
          <w:kern w:val="0"/>
          <w:sz w:val="24"/>
          <w:lang w:val="ru-RU" w:eastAsia="en-US"/>
        </w:rPr>
        <w:t>:</w:t>
      </w:r>
    </w:p>
    <w:p w:rsidR="005837D7" w:rsidRPr="005837D7" w:rsidRDefault="005837D7" w:rsidP="00197FA3">
      <w:pPr>
        <w:wordWrap/>
        <w:spacing w:line="298" w:lineRule="exact"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уровне школы: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76" w:lineRule="auto"/>
        <w:ind w:right="219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 xml:space="preserve">через деятельность Управляющего совета, создаваемого для учета мнения </w:t>
      </w:r>
      <w:proofErr w:type="gramStart"/>
      <w:r w:rsidRPr="005837D7">
        <w:rPr>
          <w:kern w:val="0"/>
          <w:sz w:val="24"/>
          <w:lang w:val="ru-RU" w:eastAsia="en-US"/>
        </w:rPr>
        <w:t>обучающихся</w:t>
      </w:r>
      <w:proofErr w:type="gramEnd"/>
      <w:r w:rsidRPr="005837D7">
        <w:rPr>
          <w:kern w:val="0"/>
          <w:sz w:val="24"/>
          <w:lang w:val="ru-RU" w:eastAsia="en-US"/>
        </w:rPr>
        <w:t xml:space="preserve"> по вопросам управления образовательной организацией</w:t>
      </w:r>
      <w:r>
        <w:rPr>
          <w:kern w:val="0"/>
          <w:sz w:val="24"/>
          <w:lang w:val="ru-RU" w:eastAsia="en-US"/>
        </w:rPr>
        <w:t>;</w:t>
      </w:r>
      <w:r w:rsidRPr="005837D7">
        <w:rPr>
          <w:kern w:val="0"/>
          <w:sz w:val="24"/>
          <w:lang w:val="ru-RU" w:eastAsia="en-US"/>
        </w:rPr>
        <w:t xml:space="preserve"> </w:t>
      </w:r>
    </w:p>
    <w:p w:rsid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76" w:lineRule="auto"/>
        <w:ind w:right="219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и принятия административных решений, затрагивающих их права и законные интересы;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76" w:lineRule="auto"/>
        <w:ind w:right="219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76" w:lineRule="auto"/>
        <w:ind w:right="220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5837D7">
        <w:rPr>
          <w:kern w:val="0"/>
          <w:sz w:val="24"/>
          <w:lang w:val="ru-RU" w:eastAsia="en-US"/>
        </w:rPr>
        <w:t>флешмобов</w:t>
      </w:r>
      <w:proofErr w:type="spellEnd"/>
      <w:r w:rsidRPr="005837D7">
        <w:rPr>
          <w:kern w:val="0"/>
          <w:sz w:val="24"/>
          <w:lang w:val="ru-RU" w:eastAsia="en-US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1B7F47" w:rsidRPr="001B7F47" w:rsidRDefault="001B7F4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76" w:lineRule="auto"/>
        <w:ind w:right="220"/>
        <w:jc w:val="left"/>
        <w:rPr>
          <w:kern w:val="0"/>
          <w:sz w:val="24"/>
          <w:lang w:val="ru-RU" w:eastAsia="en-US"/>
        </w:rPr>
      </w:pPr>
      <w:r w:rsidRPr="001B7F47">
        <w:rPr>
          <w:kern w:val="0"/>
          <w:sz w:val="24"/>
          <w:lang w:val="ru-RU" w:eastAsia="en-US"/>
        </w:rPr>
        <w:t>через деятельность Службы школьной медиации, созданной для</w:t>
      </w:r>
      <w:r>
        <w:rPr>
          <w:kern w:val="0"/>
          <w:sz w:val="24"/>
          <w:lang w:val="ru-RU" w:eastAsia="en-US"/>
        </w:rPr>
        <w:t xml:space="preserve"> </w:t>
      </w:r>
      <w:r w:rsidRPr="001B7F47">
        <w:rPr>
          <w:kern w:val="0"/>
          <w:sz w:val="24"/>
          <w:lang w:val="ru-RU" w:eastAsia="en-US"/>
        </w:rPr>
        <w:t>урегулирования конфликтных ситуаций в школе.</w:t>
      </w:r>
    </w:p>
    <w:p w:rsidR="005837D7" w:rsidRPr="005837D7" w:rsidRDefault="005837D7" w:rsidP="00197FA3">
      <w:pPr>
        <w:wordWrap/>
        <w:spacing w:line="297" w:lineRule="exact"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уровне классов: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line="237" w:lineRule="auto"/>
        <w:ind w:right="220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5837D7">
        <w:rPr>
          <w:spacing w:val="3"/>
          <w:kern w:val="0"/>
          <w:sz w:val="24"/>
          <w:lang w:val="ru-RU" w:eastAsia="en-US"/>
        </w:rPr>
        <w:t>об</w:t>
      </w:r>
      <w:r w:rsidRPr="005837D7">
        <w:rPr>
          <w:kern w:val="0"/>
          <w:sz w:val="24"/>
          <w:lang w:val="ru-RU" w:eastAsia="en-US"/>
        </w:rPr>
        <w:t>щешкольных органов самоуправления и классных руководителей;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before="4" w:line="237" w:lineRule="auto"/>
        <w:ind w:right="230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через деятельность выборных органов самоуправления, отвечающих за различные направления работы класса.</w:t>
      </w:r>
    </w:p>
    <w:p w:rsidR="005837D7" w:rsidRPr="005837D7" w:rsidRDefault="005837D7" w:rsidP="00197FA3">
      <w:pPr>
        <w:wordWrap/>
        <w:ind w:left="1413"/>
        <w:rPr>
          <w:b/>
          <w:i/>
          <w:kern w:val="0"/>
          <w:sz w:val="24"/>
          <w:lang w:val="ru-RU" w:eastAsia="en-US"/>
        </w:rPr>
      </w:pPr>
      <w:r w:rsidRPr="005837D7">
        <w:rPr>
          <w:b/>
          <w:i/>
          <w:kern w:val="0"/>
          <w:sz w:val="24"/>
          <w:lang w:val="ru-RU" w:eastAsia="en-US"/>
        </w:rPr>
        <w:t>На индивидуальном уровне: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before="3" w:line="237" w:lineRule="auto"/>
        <w:ind w:right="224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837D7" w:rsidRPr="005837D7" w:rsidRDefault="005837D7" w:rsidP="007B63BE">
      <w:pPr>
        <w:widowControl/>
        <w:numPr>
          <w:ilvl w:val="0"/>
          <w:numId w:val="2"/>
        </w:numPr>
        <w:tabs>
          <w:tab w:val="left" w:pos="2134"/>
        </w:tabs>
        <w:wordWrap/>
        <w:autoSpaceDE/>
        <w:autoSpaceDN/>
        <w:spacing w:before="7" w:line="237" w:lineRule="auto"/>
        <w:ind w:right="220" w:firstLine="720"/>
        <w:jc w:val="left"/>
        <w:rPr>
          <w:kern w:val="0"/>
          <w:sz w:val="24"/>
          <w:lang w:val="ru-RU" w:eastAsia="en-US"/>
        </w:rPr>
      </w:pPr>
      <w:r w:rsidRPr="005837D7">
        <w:rPr>
          <w:kern w:val="0"/>
          <w:sz w:val="24"/>
          <w:lang w:val="ru-RU" w:eastAsia="en-US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5837D7">
        <w:rPr>
          <w:kern w:val="0"/>
          <w:sz w:val="24"/>
          <w:lang w:val="ru-RU" w:eastAsia="en-US"/>
        </w:rPr>
        <w:t>контролю за</w:t>
      </w:r>
      <w:proofErr w:type="gramEnd"/>
      <w:r w:rsidRPr="005837D7">
        <w:rPr>
          <w:kern w:val="0"/>
          <w:sz w:val="24"/>
          <w:lang w:val="ru-RU" w:eastAsia="en-US"/>
        </w:rPr>
        <w:t xml:space="preserve"> порядком и чистотой в классе, уходом за классной </w:t>
      </w:r>
      <w:r w:rsidRPr="005837D7">
        <w:rPr>
          <w:spacing w:val="3"/>
          <w:kern w:val="0"/>
          <w:sz w:val="24"/>
          <w:lang w:val="ru-RU" w:eastAsia="en-US"/>
        </w:rPr>
        <w:t>ком</w:t>
      </w:r>
      <w:r w:rsidRPr="005837D7">
        <w:rPr>
          <w:kern w:val="0"/>
          <w:sz w:val="24"/>
          <w:lang w:val="ru-RU" w:eastAsia="en-US"/>
        </w:rPr>
        <w:t>натой, комнатными растениями и т. п.</w:t>
      </w:r>
    </w:p>
    <w:p w:rsidR="005837D7" w:rsidRPr="005837D7" w:rsidRDefault="005837D7" w:rsidP="000D0DAF">
      <w:pPr>
        <w:tabs>
          <w:tab w:val="left" w:pos="851"/>
        </w:tabs>
        <w:wordWrap/>
        <w:jc w:val="center"/>
        <w:rPr>
          <w:b/>
          <w:iCs/>
          <w:color w:val="FF0000"/>
          <w:w w:val="0"/>
          <w:sz w:val="24"/>
          <w:lang w:val="ru-RU"/>
        </w:rPr>
      </w:pPr>
    </w:p>
    <w:p w:rsidR="000D19C7" w:rsidRPr="001C7988" w:rsidRDefault="000D19C7" w:rsidP="000D0DAF">
      <w:pPr>
        <w:tabs>
          <w:tab w:val="left" w:pos="851"/>
        </w:tabs>
        <w:wordWrap/>
        <w:ind w:firstLine="709"/>
        <w:jc w:val="center"/>
        <w:rPr>
          <w:b/>
          <w:iCs/>
          <w:w w:val="0"/>
          <w:sz w:val="24"/>
          <w:lang w:val="ru-RU"/>
        </w:rPr>
      </w:pPr>
      <w:r w:rsidRPr="001C7988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765C4C" w:rsidRPr="00765C4C" w:rsidRDefault="000D19C7" w:rsidP="00765C4C">
      <w:pPr>
        <w:ind w:left="692" w:right="220" w:firstLine="720"/>
        <w:rPr>
          <w:kern w:val="0"/>
          <w:sz w:val="24"/>
          <w:lang w:val="ru-RU" w:eastAsia="en-US"/>
        </w:rPr>
      </w:pPr>
      <w:r w:rsidRPr="001C7988">
        <w:rPr>
          <w:rFonts w:eastAsia="Calibri"/>
          <w:sz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1C7988">
        <w:rPr>
          <w:rFonts w:eastAsia="Calibri"/>
          <w:sz w:val="24"/>
          <w:lang w:val="ru-RU"/>
        </w:rPr>
        <w:br/>
      </w:r>
      <w:r w:rsidRPr="001C7988">
        <w:rPr>
          <w:rFonts w:eastAsia="Calibri"/>
          <w:sz w:val="24"/>
          <w:lang w:val="ru-RU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1C7988">
        <w:rPr>
          <w:rFonts w:eastAsia="Calibri"/>
          <w:sz w:val="24"/>
          <w:lang w:val="ru-RU"/>
        </w:rPr>
        <w:t xml:space="preserve">едеральный закон от 19 мая </w:t>
      </w:r>
      <w:r w:rsidRPr="001C7988">
        <w:rPr>
          <w:rFonts w:eastAsia="Calibri"/>
          <w:sz w:val="24"/>
          <w:lang w:val="ru-RU"/>
        </w:rPr>
        <w:t xml:space="preserve">1995 </w:t>
      </w:r>
      <w:r w:rsidR="009C4A20" w:rsidRPr="001C7988">
        <w:rPr>
          <w:rFonts w:eastAsia="Calibri"/>
          <w:sz w:val="24"/>
          <w:lang w:val="ru-RU"/>
        </w:rPr>
        <w:t>г. № 82-ФЗ «</w:t>
      </w:r>
      <w:r w:rsidRPr="001C7988">
        <w:rPr>
          <w:rFonts w:eastAsia="Calibri"/>
          <w:sz w:val="24"/>
          <w:lang w:val="ru-RU"/>
        </w:rPr>
        <w:t>Об общественных объединениях</w:t>
      </w:r>
      <w:r w:rsidR="009C4A20" w:rsidRPr="001C7988">
        <w:rPr>
          <w:rFonts w:eastAsia="Calibri"/>
          <w:sz w:val="24"/>
          <w:lang w:val="ru-RU"/>
        </w:rPr>
        <w:t>»</w:t>
      </w:r>
      <w:r w:rsidRPr="001C7988">
        <w:rPr>
          <w:rFonts w:eastAsia="Calibri"/>
          <w:sz w:val="24"/>
          <w:lang w:val="ru-RU"/>
        </w:rPr>
        <w:t xml:space="preserve"> (ст. 5). </w:t>
      </w:r>
      <w:r w:rsidRPr="00765C4C">
        <w:rPr>
          <w:rFonts w:eastAsia="Calibri"/>
          <w:sz w:val="24"/>
          <w:lang w:val="ru-RU"/>
        </w:rPr>
        <w:t>Воспитание в детском общественном объединении осуществляется через</w:t>
      </w:r>
      <w:r w:rsidRPr="00765C4C">
        <w:rPr>
          <w:i/>
          <w:sz w:val="24"/>
          <w:lang w:val="ru-RU"/>
        </w:rPr>
        <w:t xml:space="preserve"> </w:t>
      </w:r>
      <w:r w:rsidR="00765C4C">
        <w:rPr>
          <w:kern w:val="0"/>
          <w:sz w:val="24"/>
          <w:lang w:val="ru-RU" w:eastAsia="en-US"/>
        </w:rPr>
        <w:t>д</w:t>
      </w:r>
      <w:r w:rsidR="00765C4C" w:rsidRPr="00765C4C">
        <w:rPr>
          <w:kern w:val="0"/>
          <w:sz w:val="24"/>
          <w:lang w:val="ru-RU" w:eastAsia="en-US"/>
        </w:rPr>
        <w:t>еятельность школьного отделения РДШ</w:t>
      </w:r>
      <w:r w:rsidR="00765C4C">
        <w:rPr>
          <w:kern w:val="0"/>
          <w:sz w:val="24"/>
          <w:lang w:val="ru-RU" w:eastAsia="en-US"/>
        </w:rPr>
        <w:t xml:space="preserve">. </w:t>
      </w:r>
      <w:r w:rsidR="00BC1025">
        <w:rPr>
          <w:kern w:val="0"/>
          <w:sz w:val="24"/>
          <w:lang w:val="ru-RU" w:eastAsia="en-US"/>
        </w:rPr>
        <w:t>В МБОУ «</w:t>
      </w:r>
      <w:proofErr w:type="spellStart"/>
      <w:r w:rsidR="00BC1025">
        <w:rPr>
          <w:kern w:val="0"/>
          <w:sz w:val="24"/>
          <w:lang w:val="ru-RU" w:eastAsia="en-US"/>
        </w:rPr>
        <w:t>Краснолипьевская</w:t>
      </w:r>
      <w:proofErr w:type="spellEnd"/>
      <w:r w:rsidR="00BC1025">
        <w:rPr>
          <w:kern w:val="0"/>
          <w:sz w:val="24"/>
          <w:lang w:val="ru-RU" w:eastAsia="en-US"/>
        </w:rPr>
        <w:t xml:space="preserve"> школа» отделение представлено ДЮО «Радуга». Ее деятельность </w:t>
      </w:r>
      <w:r w:rsidR="00765C4C" w:rsidRPr="00765C4C">
        <w:rPr>
          <w:kern w:val="0"/>
          <w:sz w:val="24"/>
          <w:lang w:val="ru-RU" w:eastAsia="en-US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   подрастающего поколения</w:t>
      </w:r>
      <w:proofErr w:type="gramStart"/>
      <w:r w:rsidR="00765C4C" w:rsidRPr="00765C4C">
        <w:rPr>
          <w:kern w:val="0"/>
          <w:sz w:val="24"/>
          <w:lang w:val="ru-RU" w:eastAsia="en-US"/>
        </w:rPr>
        <w:t xml:space="preserve"> ,</w:t>
      </w:r>
      <w:proofErr w:type="gramEnd"/>
      <w:r w:rsidR="00765C4C" w:rsidRPr="00765C4C">
        <w:rPr>
          <w:kern w:val="0"/>
          <w:sz w:val="24"/>
          <w:lang w:val="ru-RU" w:eastAsia="en-US"/>
        </w:rPr>
        <w:t xml:space="preserve">развитие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</w:t>
      </w:r>
      <w:r w:rsidR="00765C4C" w:rsidRPr="00765C4C">
        <w:rPr>
          <w:kern w:val="0"/>
          <w:sz w:val="24"/>
          <w:lang w:val="ru-RU" w:eastAsia="en-US"/>
        </w:rPr>
        <w:lastRenderedPageBreak/>
        <w:t>участии в проектах РДШ.</w:t>
      </w:r>
    </w:p>
    <w:p w:rsidR="00765C4C" w:rsidRPr="00765C4C" w:rsidRDefault="00765C4C" w:rsidP="00765C4C">
      <w:pPr>
        <w:wordWrap/>
        <w:spacing w:before="1"/>
        <w:ind w:left="692" w:right="222" w:firstLine="720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 w:rsidRPr="00765C4C">
        <w:rPr>
          <w:kern w:val="0"/>
          <w:sz w:val="24"/>
          <w:lang w:val="ru-RU" w:eastAsia="en-US"/>
        </w:rPr>
        <w:t>о-</w:t>
      </w:r>
      <w:proofErr w:type="gramEnd"/>
      <w:r w:rsidRPr="00765C4C">
        <w:rPr>
          <w:kern w:val="0"/>
          <w:sz w:val="24"/>
          <w:lang w:val="ru-RU" w:eastAsia="en-US"/>
        </w:rPr>
        <w:t xml:space="preserve"> климат для детей в школе, семье, ближайшем социальном окружении.</w:t>
      </w:r>
    </w:p>
    <w:p w:rsidR="00765C4C" w:rsidRPr="00765C4C" w:rsidRDefault="00765C4C" w:rsidP="00765C4C">
      <w:pPr>
        <w:wordWrap/>
        <w:spacing w:line="297" w:lineRule="exact"/>
        <w:ind w:left="1413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Воспитание в РДШ осуществляется через направления:</w:t>
      </w:r>
    </w:p>
    <w:p w:rsidR="00765C4C" w:rsidRPr="00765C4C" w:rsidRDefault="00765C4C" w:rsidP="007B63BE">
      <w:pPr>
        <w:widowControl/>
        <w:numPr>
          <w:ilvl w:val="0"/>
          <w:numId w:val="3"/>
        </w:numPr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proofErr w:type="gramStart"/>
      <w:r w:rsidRPr="00765C4C">
        <w:rPr>
          <w:i/>
          <w:kern w:val="0"/>
          <w:sz w:val="24"/>
          <w:lang w:val="ru-RU" w:eastAsia="en-US"/>
        </w:rPr>
        <w:t xml:space="preserve">Личностное развитие – </w:t>
      </w:r>
      <w:r w:rsidRPr="00765C4C">
        <w:rPr>
          <w:kern w:val="0"/>
          <w:sz w:val="24"/>
          <w:lang w:val="ru-RU" w:eastAsia="en-US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765C4C">
        <w:rPr>
          <w:kern w:val="0"/>
          <w:sz w:val="24"/>
          <w:lang w:val="ru-RU" w:eastAsia="en-US"/>
        </w:rPr>
        <w:t xml:space="preserve"> на популяризацию профессий направлены уроки «</w:t>
      </w:r>
      <w:proofErr w:type="spellStart"/>
      <w:r w:rsidRPr="00765C4C">
        <w:rPr>
          <w:kern w:val="0"/>
          <w:sz w:val="24"/>
          <w:lang w:val="ru-RU" w:eastAsia="en-US"/>
        </w:rPr>
        <w:t>ПроеКТОрия</w:t>
      </w:r>
      <w:proofErr w:type="spellEnd"/>
      <w:r w:rsidRPr="00765C4C">
        <w:rPr>
          <w:kern w:val="0"/>
          <w:sz w:val="24"/>
          <w:lang w:val="ru-RU" w:eastAsia="en-US"/>
        </w:rPr>
        <w:t>»; любовь к здоровому образу жизни прививается на соревнованиях «Веселые старты», ГТО;</w:t>
      </w:r>
    </w:p>
    <w:p w:rsidR="00765C4C" w:rsidRPr="00765C4C" w:rsidRDefault="00765C4C" w:rsidP="007B63BE">
      <w:pPr>
        <w:widowControl/>
        <w:numPr>
          <w:ilvl w:val="0"/>
          <w:numId w:val="3"/>
        </w:numPr>
        <w:tabs>
          <w:tab w:val="left" w:pos="1413"/>
          <w:tab w:val="left" w:pos="1414"/>
        </w:tabs>
        <w:wordWrap/>
        <w:autoSpaceDE/>
        <w:autoSpaceDN/>
        <w:spacing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r w:rsidRPr="00765C4C">
        <w:rPr>
          <w:i/>
          <w:kern w:val="0"/>
          <w:sz w:val="24"/>
          <w:lang w:val="ru-RU" w:eastAsia="en-US"/>
        </w:rPr>
        <w:t xml:space="preserve">Гражданская активность </w:t>
      </w:r>
      <w:r w:rsidRPr="00765C4C">
        <w:rPr>
          <w:kern w:val="0"/>
          <w:sz w:val="24"/>
          <w:lang w:val="ru-RU" w:eastAsia="en-US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765C4C">
        <w:rPr>
          <w:spacing w:val="3"/>
          <w:kern w:val="0"/>
          <w:sz w:val="24"/>
          <w:lang w:val="ru-RU" w:eastAsia="en-US"/>
        </w:rPr>
        <w:t>де</w:t>
      </w:r>
      <w:r w:rsidRPr="00765C4C">
        <w:rPr>
          <w:kern w:val="0"/>
          <w:sz w:val="24"/>
          <w:lang w:val="ru-RU" w:eastAsia="en-US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765C4C" w:rsidRPr="00765C4C" w:rsidRDefault="00765C4C" w:rsidP="007B63BE">
      <w:pPr>
        <w:widowControl/>
        <w:numPr>
          <w:ilvl w:val="0"/>
          <w:numId w:val="3"/>
        </w:numPr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right="222"/>
        <w:jc w:val="left"/>
        <w:rPr>
          <w:rFonts w:ascii="Symbol" w:hAnsi="Symbol"/>
          <w:kern w:val="0"/>
          <w:sz w:val="24"/>
          <w:lang w:val="ru-RU" w:eastAsia="en-US"/>
        </w:rPr>
      </w:pPr>
      <w:r w:rsidRPr="00765C4C">
        <w:rPr>
          <w:i/>
          <w:kern w:val="0"/>
          <w:sz w:val="24"/>
          <w:lang w:val="ru-RU" w:eastAsia="en-US"/>
        </w:rPr>
        <w:t xml:space="preserve">Военно-патриотическое направление </w:t>
      </w:r>
      <w:r w:rsidRPr="00765C4C">
        <w:rPr>
          <w:kern w:val="0"/>
          <w:sz w:val="24"/>
          <w:lang w:val="ru-RU" w:eastAsia="en-US"/>
        </w:rPr>
        <w:t>– деятельность отрядов юных инспекторов дорожного движения</w:t>
      </w:r>
      <w:r>
        <w:rPr>
          <w:kern w:val="0"/>
          <w:sz w:val="24"/>
          <w:lang w:val="ru-RU" w:eastAsia="en-US"/>
        </w:rPr>
        <w:t>, отряд «</w:t>
      </w:r>
      <w:proofErr w:type="spellStart"/>
      <w:r>
        <w:rPr>
          <w:kern w:val="0"/>
          <w:sz w:val="24"/>
          <w:lang w:val="ru-RU" w:eastAsia="en-US"/>
        </w:rPr>
        <w:t>Юнармия</w:t>
      </w:r>
      <w:proofErr w:type="spellEnd"/>
      <w:r>
        <w:rPr>
          <w:kern w:val="0"/>
          <w:sz w:val="24"/>
          <w:lang w:val="ru-RU" w:eastAsia="en-US"/>
        </w:rPr>
        <w:t>».</w:t>
      </w:r>
    </w:p>
    <w:p w:rsidR="00765C4C" w:rsidRPr="00765C4C" w:rsidRDefault="00765C4C" w:rsidP="007B63BE">
      <w:pPr>
        <w:widowControl/>
        <w:numPr>
          <w:ilvl w:val="0"/>
          <w:numId w:val="3"/>
        </w:numPr>
        <w:tabs>
          <w:tab w:val="left" w:pos="1413"/>
          <w:tab w:val="left" w:pos="1414"/>
        </w:tabs>
        <w:wordWrap/>
        <w:autoSpaceDE/>
        <w:autoSpaceDN/>
        <w:spacing w:line="276" w:lineRule="auto"/>
        <w:ind w:right="223"/>
        <w:jc w:val="left"/>
        <w:rPr>
          <w:rFonts w:ascii="Symbol" w:hAnsi="Symbol"/>
          <w:kern w:val="0"/>
          <w:sz w:val="24"/>
          <w:lang w:val="ru-RU" w:eastAsia="en-US"/>
        </w:rPr>
      </w:pPr>
      <w:r w:rsidRPr="00765C4C">
        <w:rPr>
          <w:i/>
          <w:kern w:val="0"/>
          <w:sz w:val="24"/>
          <w:lang w:val="ru-RU" w:eastAsia="en-US"/>
        </w:rPr>
        <w:t>Информационно-</w:t>
      </w:r>
      <w:proofErr w:type="spellStart"/>
      <w:r w:rsidRPr="00765C4C">
        <w:rPr>
          <w:i/>
          <w:kern w:val="0"/>
          <w:sz w:val="24"/>
          <w:lang w:val="ru-RU" w:eastAsia="en-US"/>
        </w:rPr>
        <w:t>медийное</w:t>
      </w:r>
      <w:proofErr w:type="spellEnd"/>
      <w:r w:rsidRPr="00765C4C">
        <w:rPr>
          <w:i/>
          <w:kern w:val="0"/>
          <w:sz w:val="24"/>
          <w:lang w:val="ru-RU" w:eastAsia="en-US"/>
        </w:rPr>
        <w:t xml:space="preserve"> направление - </w:t>
      </w:r>
      <w:r w:rsidRPr="00765C4C">
        <w:rPr>
          <w:kern w:val="0"/>
          <w:sz w:val="24"/>
          <w:lang w:val="ru-RU" w:eastAsia="en-US"/>
        </w:rPr>
        <w:t xml:space="preserve">объединяет ребят, участвующих в работе школьных редакций; создании и поддержке </w:t>
      </w:r>
      <w:proofErr w:type="gramStart"/>
      <w:r w:rsidRPr="00765C4C">
        <w:rPr>
          <w:kern w:val="0"/>
          <w:sz w:val="24"/>
          <w:lang w:val="ru-RU" w:eastAsia="en-US"/>
        </w:rPr>
        <w:t>интернет-странички</w:t>
      </w:r>
      <w:proofErr w:type="gramEnd"/>
      <w:r w:rsidRPr="00765C4C">
        <w:rPr>
          <w:kern w:val="0"/>
          <w:sz w:val="24"/>
          <w:lang w:val="ru-RU" w:eastAsia="en-US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765C4C" w:rsidRPr="00765C4C" w:rsidRDefault="00765C4C" w:rsidP="00765C4C">
      <w:pPr>
        <w:wordWrap/>
        <w:ind w:left="1478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Основными формами деятельности членов РДШ являются:</w:t>
      </w:r>
    </w:p>
    <w:p w:rsidR="00765C4C" w:rsidRPr="00765C4C" w:rsidRDefault="00765C4C" w:rsidP="007B63BE">
      <w:pPr>
        <w:widowControl/>
        <w:numPr>
          <w:ilvl w:val="1"/>
          <w:numId w:val="3"/>
        </w:numPr>
        <w:tabs>
          <w:tab w:val="left" w:pos="1881"/>
          <w:tab w:val="left" w:pos="1882"/>
        </w:tabs>
        <w:wordWrap/>
        <w:autoSpaceDE/>
        <w:autoSpaceDN/>
        <w:spacing w:before="1" w:line="276" w:lineRule="auto"/>
        <w:ind w:right="356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участие в днях единых действий и в совместных социально значимых мероприятиях;</w:t>
      </w:r>
    </w:p>
    <w:p w:rsidR="00765C4C" w:rsidRPr="00765C4C" w:rsidRDefault="00765C4C" w:rsidP="007B63BE">
      <w:pPr>
        <w:widowControl/>
        <w:numPr>
          <w:ilvl w:val="1"/>
          <w:numId w:val="3"/>
        </w:numPr>
        <w:tabs>
          <w:tab w:val="left" w:pos="1881"/>
          <w:tab w:val="left" w:pos="1882"/>
        </w:tabs>
        <w:wordWrap/>
        <w:autoSpaceDE/>
        <w:autoSpaceDN/>
        <w:spacing w:line="298" w:lineRule="exact"/>
        <w:ind w:hanging="361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коллективно-творческая деятельность, забота о старших и младших;</w:t>
      </w:r>
    </w:p>
    <w:p w:rsidR="00765C4C" w:rsidRPr="00765C4C" w:rsidRDefault="00765C4C" w:rsidP="007B63BE">
      <w:pPr>
        <w:widowControl/>
        <w:numPr>
          <w:ilvl w:val="1"/>
          <w:numId w:val="3"/>
        </w:numPr>
        <w:tabs>
          <w:tab w:val="left" w:pos="1881"/>
          <w:tab w:val="left" w:pos="1882"/>
        </w:tabs>
        <w:wordWrap/>
        <w:autoSpaceDE/>
        <w:autoSpaceDN/>
        <w:spacing w:line="298" w:lineRule="exact"/>
        <w:ind w:hanging="361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информационно-просветительские мероприятия;</w:t>
      </w:r>
    </w:p>
    <w:p w:rsidR="00765C4C" w:rsidRPr="00765C4C" w:rsidRDefault="00765C4C" w:rsidP="007B63BE">
      <w:pPr>
        <w:widowControl/>
        <w:numPr>
          <w:ilvl w:val="1"/>
          <w:numId w:val="3"/>
        </w:numPr>
        <w:tabs>
          <w:tab w:val="left" w:pos="1881"/>
          <w:tab w:val="left" w:pos="1882"/>
        </w:tabs>
        <w:wordWrap/>
        <w:autoSpaceDE/>
        <w:autoSpaceDN/>
        <w:spacing w:before="1" w:line="298" w:lineRule="exact"/>
        <w:ind w:hanging="361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разработка и поддержка инициативных проектов обучающихся;</w:t>
      </w:r>
    </w:p>
    <w:p w:rsidR="00765C4C" w:rsidRDefault="00765C4C" w:rsidP="007B63BE">
      <w:pPr>
        <w:widowControl/>
        <w:numPr>
          <w:ilvl w:val="1"/>
          <w:numId w:val="3"/>
        </w:numPr>
        <w:tabs>
          <w:tab w:val="left" w:pos="1881"/>
          <w:tab w:val="left" w:pos="1882"/>
        </w:tabs>
        <w:wordWrap/>
        <w:autoSpaceDE/>
        <w:autoSpaceDN/>
        <w:spacing w:line="298" w:lineRule="exact"/>
        <w:ind w:hanging="361"/>
        <w:jc w:val="left"/>
        <w:rPr>
          <w:kern w:val="0"/>
          <w:sz w:val="24"/>
          <w:lang w:val="ru-RU" w:eastAsia="en-US"/>
        </w:rPr>
      </w:pPr>
      <w:r w:rsidRPr="00765C4C">
        <w:rPr>
          <w:kern w:val="0"/>
          <w:sz w:val="24"/>
          <w:lang w:val="ru-RU" w:eastAsia="en-US"/>
        </w:rPr>
        <w:t>организация наставничества «Дети обучают детей» и др.</w:t>
      </w:r>
    </w:p>
    <w:p w:rsidR="0042604F" w:rsidRPr="002C55A7" w:rsidRDefault="00DB65F8" w:rsidP="002C55A7">
      <w:pPr>
        <w:widowControl/>
        <w:tabs>
          <w:tab w:val="left" w:pos="1413"/>
          <w:tab w:val="left" w:pos="1414"/>
        </w:tabs>
        <w:wordWrap/>
        <w:autoSpaceDE/>
        <w:autoSpaceDN/>
        <w:spacing w:before="1" w:after="200" w:line="276" w:lineRule="auto"/>
        <w:ind w:left="-29" w:right="222"/>
        <w:jc w:val="left"/>
        <w:rPr>
          <w:rFonts w:ascii="Symbol" w:hAnsi="Symbol"/>
          <w:kern w:val="0"/>
          <w:sz w:val="24"/>
          <w:lang w:val="ru-RU" w:eastAsia="en-US"/>
        </w:rPr>
      </w:pPr>
      <w:r w:rsidRPr="00765C4C">
        <w:rPr>
          <w:i/>
          <w:kern w:val="0"/>
          <w:sz w:val="24"/>
          <w:lang w:val="ru-RU" w:eastAsia="en-US"/>
        </w:rPr>
        <w:t>Во</w:t>
      </w:r>
      <w:r>
        <w:rPr>
          <w:i/>
          <w:kern w:val="0"/>
          <w:sz w:val="24"/>
          <w:lang w:val="ru-RU" w:eastAsia="en-US"/>
        </w:rPr>
        <w:t>лонтерское направление</w:t>
      </w:r>
      <w:r w:rsidRPr="00765C4C">
        <w:rPr>
          <w:i/>
          <w:kern w:val="0"/>
          <w:sz w:val="24"/>
          <w:lang w:val="ru-RU" w:eastAsia="en-US"/>
        </w:rPr>
        <w:t xml:space="preserve"> </w:t>
      </w:r>
      <w:r w:rsidRPr="00765C4C">
        <w:rPr>
          <w:kern w:val="0"/>
          <w:sz w:val="24"/>
          <w:lang w:val="ru-RU" w:eastAsia="en-US"/>
        </w:rPr>
        <w:t xml:space="preserve">– </w:t>
      </w:r>
      <w:r>
        <w:rPr>
          <w:kern w:val="0"/>
          <w:sz w:val="24"/>
          <w:lang w:val="ru-RU" w:eastAsia="en-US"/>
        </w:rPr>
        <w:t>участие членов объединения в волонтерских акциях, деятельности на благо конкретных людей и социального окружения в целом. Это и участие в проведении разовых акций</w:t>
      </w:r>
      <w:r w:rsidRPr="00DB65F8">
        <w:rPr>
          <w:kern w:val="0"/>
          <w:sz w:val="24"/>
          <w:lang w:val="ru-RU" w:eastAsia="en-US"/>
        </w:rPr>
        <w:t xml:space="preserve"> ( «Белый цветок», «Весенняя неделя добра», «Обелиск», «Георгиевская ленточка»</w:t>
      </w:r>
      <w:r>
        <w:rPr>
          <w:kern w:val="0"/>
          <w:sz w:val="24"/>
          <w:lang w:val="ru-RU" w:eastAsia="en-US"/>
        </w:rPr>
        <w:t xml:space="preserve"> и </w:t>
      </w:r>
      <w:proofErr w:type="spellStart"/>
      <w:proofErr w:type="gramStart"/>
      <w:r>
        <w:rPr>
          <w:kern w:val="0"/>
          <w:sz w:val="24"/>
          <w:lang w:val="ru-RU" w:eastAsia="en-US"/>
        </w:rPr>
        <w:t>др</w:t>
      </w:r>
      <w:proofErr w:type="spellEnd"/>
      <w:proofErr w:type="gramEnd"/>
      <w:r w:rsidRPr="00DB65F8">
        <w:rPr>
          <w:rFonts w:ascii="Symbol" w:hAnsi="Symbol"/>
          <w:kern w:val="0"/>
          <w:sz w:val="24"/>
          <w:lang w:val="ru-RU" w:eastAsia="en-US"/>
        </w:rPr>
        <w:t></w:t>
      </w:r>
      <w:r>
        <w:rPr>
          <w:rFonts w:ascii="Symbol" w:hAnsi="Symbol"/>
          <w:kern w:val="0"/>
          <w:sz w:val="24"/>
          <w:lang w:val="ru-RU" w:eastAsia="en-US"/>
        </w:rPr>
        <w:t></w:t>
      </w:r>
      <w:r w:rsidR="001C7988">
        <w:rPr>
          <w:rFonts w:ascii="Symbol" w:hAnsi="Symbol"/>
          <w:kern w:val="0"/>
          <w:sz w:val="24"/>
          <w:lang w:val="ru-RU" w:eastAsia="en-US"/>
        </w:rPr>
        <w:t></w:t>
      </w:r>
      <w:r w:rsidR="001C7988">
        <w:rPr>
          <w:rFonts w:ascii="Symbol" w:hAnsi="Symbol"/>
          <w:kern w:val="0"/>
          <w:sz w:val="24"/>
          <w:lang w:val="ru-RU" w:eastAsia="en-US"/>
        </w:rPr>
        <w:t></w:t>
      </w:r>
      <w:r w:rsidR="001C7988">
        <w:rPr>
          <w:kern w:val="0"/>
          <w:sz w:val="24"/>
          <w:lang w:val="ru-RU" w:eastAsia="en-US"/>
        </w:rPr>
        <w:t xml:space="preserve">и постоянной деятельностью обучающихся. (Оформление волонтерской книжки, регистрация на сайте «Волонтеры </w:t>
      </w:r>
      <w:proofErr w:type="spellStart"/>
      <w:r w:rsidR="001C7988">
        <w:rPr>
          <w:kern w:val="0"/>
          <w:sz w:val="24"/>
          <w:lang w:val="ru-RU" w:eastAsia="en-US"/>
        </w:rPr>
        <w:t>Победы»</w:t>
      </w:r>
      <w:r w:rsidR="00CD24F8">
        <w:rPr>
          <w:rFonts w:ascii="Symbol" w:hAnsi="Symbol"/>
          <w:kern w:val="0"/>
          <w:sz w:val="24"/>
          <w:lang w:val="ru-RU" w:eastAsia="en-US"/>
        </w:rPr>
        <w:t></w:t>
      </w:r>
      <w:r w:rsidR="001C7988">
        <w:rPr>
          <w:kern w:val="0"/>
          <w:sz w:val="24"/>
          <w:lang w:val="ru-RU" w:eastAsia="en-US"/>
        </w:rPr>
        <w:t>и</w:t>
      </w:r>
      <w:proofErr w:type="spellEnd"/>
      <w:r w:rsidR="001C7988">
        <w:rPr>
          <w:kern w:val="0"/>
          <w:sz w:val="24"/>
          <w:lang w:val="ru-RU" w:eastAsia="en-US"/>
        </w:rPr>
        <w:t xml:space="preserve"> др.)</w:t>
      </w:r>
      <w:r>
        <w:rPr>
          <w:rFonts w:ascii="Symbol" w:hAnsi="Symbol"/>
          <w:kern w:val="0"/>
          <w:sz w:val="24"/>
          <w:lang w:val="ru-RU" w:eastAsia="en-US"/>
        </w:rPr>
        <w:tab/>
      </w:r>
    </w:p>
    <w:p w:rsidR="002C55A7" w:rsidRPr="002C55A7" w:rsidRDefault="002C55A7" w:rsidP="002C55A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C55A7">
        <w:rPr>
          <w:b/>
          <w:color w:val="000000"/>
          <w:w w:val="0"/>
          <w:sz w:val="24"/>
          <w:lang w:val="ru-RU"/>
        </w:rPr>
        <w:t>3.7 Модуль «Экскурсии, экспедиции, походы</w:t>
      </w:r>
      <w:r w:rsidRPr="002C55A7">
        <w:rPr>
          <w:b/>
          <w:color w:val="000000"/>
          <w:w w:val="0"/>
          <w:sz w:val="28"/>
          <w:szCs w:val="28"/>
          <w:lang w:val="ru-RU"/>
        </w:rPr>
        <w:t>»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Экскурсии, экспедиции, походы помогают </w:t>
      </w:r>
      <w:proofErr w:type="gramStart"/>
      <w:r w:rsidRPr="002C55A7">
        <w:rPr>
          <w:rFonts w:eastAsia="Calibri"/>
          <w:sz w:val="24"/>
          <w:lang w:val="ru-RU"/>
        </w:rPr>
        <w:t>обучающемуся</w:t>
      </w:r>
      <w:proofErr w:type="gramEnd"/>
      <w:r w:rsidRPr="002C55A7">
        <w:rPr>
          <w:rFonts w:eastAsia="Calibri"/>
          <w:sz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2C55A7">
        <w:rPr>
          <w:rFonts w:eastAsia="Calibri"/>
          <w:sz w:val="24"/>
          <w:lang w:val="ru-RU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</w:t>
      </w:r>
      <w:r w:rsidRPr="002C55A7">
        <w:rPr>
          <w:rFonts w:eastAsia="Calibri"/>
          <w:sz w:val="24"/>
          <w:lang w:val="ru-RU"/>
        </w:rPr>
        <w:lastRenderedPageBreak/>
        <w:t xml:space="preserve">ответственности, формирования у них навыков </w:t>
      </w:r>
      <w:proofErr w:type="spellStart"/>
      <w:r w:rsidRPr="002C55A7">
        <w:rPr>
          <w:rFonts w:eastAsia="Calibri"/>
          <w:sz w:val="24"/>
          <w:lang w:val="ru-RU"/>
        </w:rPr>
        <w:t>самообслуживающего</w:t>
      </w:r>
      <w:proofErr w:type="spellEnd"/>
      <w:r w:rsidRPr="002C55A7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2C55A7">
        <w:rPr>
          <w:rFonts w:eastAsia="Calibri"/>
          <w:sz w:val="24"/>
          <w:lang w:val="ru-RU"/>
        </w:rPr>
        <w:t xml:space="preserve"> Эти воспитательные возможности реализуются в рамках следующих видов и форм деятельности: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- Экскурсии в </w:t>
      </w:r>
      <w:proofErr w:type="spellStart"/>
      <w:r w:rsidRPr="002C55A7">
        <w:rPr>
          <w:rFonts w:eastAsia="Calibri"/>
          <w:sz w:val="24"/>
          <w:lang w:val="ru-RU"/>
        </w:rPr>
        <w:t>Краснолипьевский</w:t>
      </w:r>
      <w:proofErr w:type="spellEnd"/>
      <w:r w:rsidRPr="002C55A7">
        <w:rPr>
          <w:rFonts w:eastAsia="Calibri"/>
          <w:sz w:val="24"/>
          <w:lang w:val="ru-RU"/>
        </w:rPr>
        <w:t xml:space="preserve"> краеведческий музей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- Экскурсии в </w:t>
      </w:r>
      <w:proofErr w:type="spellStart"/>
      <w:r w:rsidRPr="002C55A7">
        <w:rPr>
          <w:rFonts w:eastAsia="Calibri"/>
          <w:sz w:val="24"/>
          <w:lang w:val="ru-RU"/>
        </w:rPr>
        <w:t>Репьевский</w:t>
      </w:r>
      <w:proofErr w:type="spellEnd"/>
      <w:r w:rsidRPr="002C55A7">
        <w:rPr>
          <w:rFonts w:eastAsia="Calibri"/>
          <w:sz w:val="24"/>
          <w:lang w:val="ru-RU"/>
        </w:rPr>
        <w:t xml:space="preserve"> краеведческий музей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- Поездка в </w:t>
      </w:r>
      <w:proofErr w:type="spellStart"/>
      <w:r w:rsidRPr="002C55A7">
        <w:rPr>
          <w:rFonts w:eastAsia="Calibri"/>
          <w:sz w:val="24"/>
          <w:lang w:val="ru-RU"/>
        </w:rPr>
        <w:t>Острогожский</w:t>
      </w:r>
      <w:proofErr w:type="spellEnd"/>
      <w:r w:rsidRPr="002C55A7">
        <w:rPr>
          <w:rFonts w:eastAsia="Calibri"/>
          <w:sz w:val="24"/>
          <w:lang w:val="ru-RU"/>
        </w:rPr>
        <w:t xml:space="preserve"> историко-художественный музей им. И.Н. Крамского 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- Поездка в </w:t>
      </w:r>
      <w:proofErr w:type="spellStart"/>
      <w:r w:rsidRPr="002C55A7">
        <w:rPr>
          <w:rFonts w:eastAsia="Calibri"/>
          <w:sz w:val="24"/>
          <w:lang w:val="ru-RU"/>
        </w:rPr>
        <w:t>Дивногорье</w:t>
      </w:r>
      <w:proofErr w:type="spellEnd"/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- Проект «Наш школьный музей»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- Конкурс сочинений /проектов «История моей семьи в истории России»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 xml:space="preserve">- Поездка на экскурсию в Дворцовый комплекс </w:t>
      </w:r>
      <w:proofErr w:type="spellStart"/>
      <w:r w:rsidRPr="002C55A7">
        <w:rPr>
          <w:rFonts w:eastAsia="Calibri"/>
          <w:sz w:val="24"/>
          <w:lang w:val="ru-RU"/>
        </w:rPr>
        <w:t>Ольденбургских</w:t>
      </w:r>
      <w:proofErr w:type="spellEnd"/>
      <w:r w:rsidRPr="002C55A7">
        <w:rPr>
          <w:rFonts w:eastAsia="Calibri"/>
          <w:sz w:val="24"/>
          <w:lang w:val="ru-RU"/>
        </w:rPr>
        <w:t xml:space="preserve"> (Рамонь)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- Посещение музея-заповедника «</w:t>
      </w:r>
      <w:proofErr w:type="spellStart"/>
      <w:r w:rsidRPr="002C55A7">
        <w:rPr>
          <w:rFonts w:eastAsia="Calibri"/>
          <w:sz w:val="24"/>
          <w:lang w:val="ru-RU"/>
        </w:rPr>
        <w:t>Костенки</w:t>
      </w:r>
      <w:proofErr w:type="spellEnd"/>
      <w:r w:rsidRPr="002C55A7">
        <w:rPr>
          <w:rFonts w:eastAsia="Calibri"/>
          <w:sz w:val="24"/>
          <w:lang w:val="ru-RU"/>
        </w:rPr>
        <w:t>»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- Походы по окрестностям родного села</w:t>
      </w:r>
    </w:p>
    <w:p w:rsidR="002C55A7" w:rsidRPr="002C55A7" w:rsidRDefault="002C55A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- Поисковая экспедиция – вахта памяти</w:t>
      </w:r>
    </w:p>
    <w:p w:rsidR="002C55A7" w:rsidRPr="002C55A7" w:rsidRDefault="00FE2D57" w:rsidP="002C55A7">
      <w:pPr>
        <w:adjustRightInd w:val="0"/>
        <w:ind w:right="-1" w:firstLine="709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- Летние выездные палаточные лагеря</w:t>
      </w:r>
      <w:r w:rsidR="002C55A7" w:rsidRPr="002C55A7">
        <w:rPr>
          <w:rFonts w:eastAsia="Calibri"/>
          <w:sz w:val="24"/>
          <w:lang w:val="ru-RU"/>
        </w:rPr>
        <w:t xml:space="preserve"> «Перевал»</w:t>
      </w:r>
      <w:r>
        <w:rPr>
          <w:rFonts w:eastAsia="Calibri"/>
          <w:sz w:val="24"/>
          <w:lang w:val="ru-RU"/>
        </w:rPr>
        <w:t>, «Родные истоки»</w:t>
      </w:r>
    </w:p>
    <w:p w:rsidR="002C55A7" w:rsidRDefault="002C55A7" w:rsidP="002C55A7">
      <w:pPr>
        <w:adjustRightInd w:val="0"/>
        <w:ind w:right="-1"/>
        <w:rPr>
          <w:rFonts w:eastAsia="Calibri"/>
          <w:sz w:val="24"/>
          <w:lang w:val="ru-RU"/>
        </w:rPr>
      </w:pPr>
      <w:r w:rsidRPr="002C55A7">
        <w:rPr>
          <w:rFonts w:eastAsia="Calibri"/>
          <w:sz w:val="24"/>
          <w:lang w:val="ru-RU"/>
        </w:rPr>
        <w:t>К реализации данных мероприятий активно привлекаются родители обучающихся. Таким образом, социальное окружение – педагоги, обучающиеся, родители – решают общую задачу приобщения детей к культурному наследию малой Родины и воспитанию патриотизма</w:t>
      </w:r>
      <w:r w:rsidR="00FE2D57">
        <w:rPr>
          <w:rFonts w:eastAsia="Calibri"/>
          <w:sz w:val="24"/>
          <w:lang w:val="ru-RU"/>
        </w:rPr>
        <w:t>.</w:t>
      </w:r>
    </w:p>
    <w:p w:rsidR="002C55A7" w:rsidRPr="002C55A7" w:rsidRDefault="002C55A7" w:rsidP="002C55A7">
      <w:pPr>
        <w:adjustRightInd w:val="0"/>
        <w:ind w:right="-1"/>
        <w:rPr>
          <w:rFonts w:eastAsia="Calibri"/>
          <w:sz w:val="24"/>
          <w:lang w:val="ru-RU"/>
        </w:rPr>
      </w:pPr>
    </w:p>
    <w:p w:rsidR="000D19C7" w:rsidRPr="00E8287A" w:rsidRDefault="000D19C7" w:rsidP="000D0DAF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E8287A">
        <w:rPr>
          <w:b/>
          <w:iCs/>
          <w:w w:val="0"/>
          <w:sz w:val="24"/>
          <w:lang w:val="ru-RU"/>
        </w:rPr>
        <w:t>3.8. Модуль «Профориентация»</w:t>
      </w:r>
    </w:p>
    <w:p w:rsidR="00D26743" w:rsidRPr="00E8287A" w:rsidRDefault="000D19C7" w:rsidP="000D0DAF">
      <w:pPr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E8287A">
        <w:rPr>
          <w:sz w:val="24"/>
          <w:lang w:val="ru-RU"/>
        </w:rPr>
        <w:t xml:space="preserve">Совместная деятельность </w:t>
      </w:r>
      <w:r w:rsidR="000472E0" w:rsidRPr="00E8287A">
        <w:rPr>
          <w:sz w:val="24"/>
          <w:lang w:val="ru-RU"/>
        </w:rPr>
        <w:t>педагогических работников</w:t>
      </w:r>
      <w:r w:rsidRPr="00E8287A">
        <w:rPr>
          <w:sz w:val="24"/>
          <w:lang w:val="ru-RU"/>
        </w:rPr>
        <w:t xml:space="preserve"> и обучающихся </w:t>
      </w:r>
      <w:r w:rsidR="002F59DF" w:rsidRPr="00E8287A">
        <w:rPr>
          <w:sz w:val="24"/>
          <w:lang w:val="ru-RU"/>
        </w:rPr>
        <w:br/>
      </w:r>
      <w:r w:rsidRPr="00E8287A">
        <w:rPr>
          <w:sz w:val="24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E8287A">
        <w:rPr>
          <w:sz w:val="24"/>
          <w:lang w:val="ru-RU"/>
        </w:rPr>
        <w:t>педагогического работника</w:t>
      </w:r>
      <w:r w:rsidRPr="00E8287A">
        <w:rPr>
          <w:sz w:val="24"/>
          <w:lang w:val="ru-RU"/>
        </w:rPr>
        <w:t xml:space="preserve"> и </w:t>
      </w:r>
      <w:r w:rsidR="003A32F3" w:rsidRPr="00E8287A">
        <w:rPr>
          <w:sz w:val="24"/>
          <w:lang w:val="ru-RU"/>
        </w:rPr>
        <w:t>обучающегося</w:t>
      </w:r>
      <w:r w:rsidRPr="00E8287A">
        <w:rPr>
          <w:sz w:val="24"/>
          <w:lang w:val="ru-RU"/>
        </w:rPr>
        <w:t xml:space="preserve"> – подготовить </w:t>
      </w:r>
      <w:r w:rsidR="00480B2C" w:rsidRPr="00E8287A">
        <w:rPr>
          <w:sz w:val="24"/>
          <w:lang w:val="ru-RU"/>
        </w:rPr>
        <w:t>обучающегося</w:t>
      </w:r>
      <w:r w:rsidRPr="00E8287A">
        <w:rPr>
          <w:sz w:val="24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E8287A">
        <w:rPr>
          <w:sz w:val="24"/>
          <w:lang w:val="ru-RU"/>
        </w:rPr>
        <w:t>профориентационно</w:t>
      </w:r>
      <w:proofErr w:type="spellEnd"/>
      <w:r w:rsidRPr="00E8287A">
        <w:rPr>
          <w:sz w:val="24"/>
          <w:lang w:val="ru-RU"/>
        </w:rPr>
        <w:t xml:space="preserve"> значимые проблемные ситуации, формирующие готовность </w:t>
      </w:r>
      <w:r w:rsidR="00480B2C" w:rsidRPr="00E8287A">
        <w:rPr>
          <w:sz w:val="24"/>
          <w:lang w:val="ru-RU"/>
        </w:rPr>
        <w:t>обучающегося</w:t>
      </w:r>
      <w:r w:rsidRPr="00E8287A">
        <w:rPr>
          <w:sz w:val="24"/>
          <w:lang w:val="ru-RU"/>
        </w:rPr>
        <w:t xml:space="preserve"> к выбору, </w:t>
      </w:r>
      <w:r w:rsidR="00E81C16" w:rsidRPr="00E8287A">
        <w:rPr>
          <w:sz w:val="24"/>
          <w:lang w:val="ru-RU"/>
        </w:rPr>
        <w:t xml:space="preserve">педагогический работник </w:t>
      </w:r>
      <w:r w:rsidRPr="00E8287A">
        <w:rPr>
          <w:sz w:val="24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E8287A">
        <w:rPr>
          <w:sz w:val="24"/>
          <w:lang w:val="ru-RU"/>
        </w:rPr>
        <w:br/>
      </w:r>
      <w:r w:rsidRPr="00E8287A">
        <w:rPr>
          <w:sz w:val="24"/>
          <w:lang w:val="ru-RU"/>
        </w:rPr>
        <w:t xml:space="preserve">в постиндустриальном мире, охватывающий не только профессиональную, </w:t>
      </w:r>
      <w:r w:rsidR="00D26743" w:rsidRPr="00E8287A">
        <w:rPr>
          <w:sz w:val="24"/>
          <w:lang w:val="ru-RU"/>
        </w:rPr>
        <w:br/>
      </w:r>
      <w:r w:rsidRPr="00E8287A">
        <w:rPr>
          <w:sz w:val="24"/>
          <w:lang w:val="ru-RU"/>
        </w:rPr>
        <w:t xml:space="preserve">но и </w:t>
      </w:r>
      <w:proofErr w:type="spellStart"/>
      <w:r w:rsidRPr="00E8287A">
        <w:rPr>
          <w:sz w:val="24"/>
          <w:lang w:val="ru-RU"/>
        </w:rPr>
        <w:t>внепрофессиональную</w:t>
      </w:r>
      <w:proofErr w:type="spellEnd"/>
      <w:r w:rsidRPr="00E8287A">
        <w:rPr>
          <w:sz w:val="24"/>
          <w:lang w:val="ru-RU"/>
        </w:rPr>
        <w:t xml:space="preserve"> составляющие такой деятельности. </w:t>
      </w:r>
      <w:r w:rsidRPr="00E8287A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 w:rsidRPr="00E8287A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E8287A">
        <w:rPr>
          <w:sz w:val="24"/>
          <w:lang w:val="ru-RU"/>
        </w:rPr>
        <w:t>:</w:t>
      </w:r>
    </w:p>
    <w:p w:rsidR="00D26743" w:rsidRPr="00E8287A" w:rsidRDefault="00E8287A" w:rsidP="000D0DAF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- </w:t>
      </w:r>
      <w:r w:rsidR="000D19C7" w:rsidRPr="00E8287A">
        <w:rPr>
          <w:rFonts w:eastAsia="Calibri"/>
          <w:sz w:val="24"/>
          <w:lang w:val="ru-RU"/>
        </w:rPr>
        <w:t xml:space="preserve">циклы </w:t>
      </w:r>
      <w:proofErr w:type="spellStart"/>
      <w:r w:rsidR="000D19C7" w:rsidRPr="00E8287A">
        <w:rPr>
          <w:rFonts w:eastAsia="Calibri"/>
          <w:sz w:val="24"/>
          <w:lang w:val="ru-RU"/>
        </w:rPr>
        <w:t>профориентационных</w:t>
      </w:r>
      <w:proofErr w:type="spellEnd"/>
      <w:r w:rsidR="000D19C7" w:rsidRPr="00E8287A">
        <w:rPr>
          <w:rFonts w:eastAsia="Calibri"/>
          <w:sz w:val="24"/>
          <w:lang w:val="ru-RU"/>
        </w:rPr>
        <w:t xml:space="preserve"> </w:t>
      </w:r>
      <w:r w:rsidR="00480B2C" w:rsidRPr="00E8287A">
        <w:rPr>
          <w:rFonts w:eastAsia="Calibri"/>
          <w:sz w:val="24"/>
          <w:lang w:val="ru-RU"/>
        </w:rPr>
        <w:t xml:space="preserve">часов общения, направленных на </w:t>
      </w:r>
      <w:r w:rsidR="000D19C7" w:rsidRPr="00E8287A">
        <w:rPr>
          <w:rFonts w:eastAsia="Calibri"/>
          <w:sz w:val="24"/>
          <w:lang w:val="ru-RU"/>
        </w:rPr>
        <w:t xml:space="preserve">подготовку </w:t>
      </w:r>
      <w:r w:rsidR="00480B2C" w:rsidRPr="00E8287A">
        <w:rPr>
          <w:rFonts w:eastAsia="Calibri"/>
          <w:sz w:val="24"/>
          <w:lang w:val="ru-RU"/>
        </w:rPr>
        <w:t>обучающегося</w:t>
      </w:r>
      <w:r w:rsidR="000D19C7" w:rsidRPr="00E8287A">
        <w:rPr>
          <w:rFonts w:eastAsia="Calibri"/>
          <w:sz w:val="24"/>
          <w:lang w:val="ru-RU"/>
        </w:rPr>
        <w:t xml:space="preserve"> к осознанному планированию и реализации св</w:t>
      </w:r>
      <w:r w:rsidRPr="00E8287A">
        <w:rPr>
          <w:rFonts w:eastAsia="Calibri"/>
          <w:sz w:val="24"/>
          <w:lang w:val="ru-RU"/>
        </w:rPr>
        <w:t>оего профессионального будущего: просмотр уроков на портале «</w:t>
      </w:r>
      <w:proofErr w:type="spellStart"/>
      <w:r w:rsidRPr="00E8287A">
        <w:rPr>
          <w:rFonts w:eastAsia="Calibri"/>
          <w:sz w:val="24"/>
          <w:lang w:val="ru-RU"/>
        </w:rPr>
        <w:t>Проектория</w:t>
      </w:r>
      <w:proofErr w:type="spellEnd"/>
      <w:r w:rsidRPr="00E8287A">
        <w:rPr>
          <w:rFonts w:eastAsia="Calibri"/>
          <w:sz w:val="24"/>
          <w:lang w:val="ru-RU"/>
        </w:rPr>
        <w:t>»,</w:t>
      </w:r>
      <w:r>
        <w:rPr>
          <w:rFonts w:eastAsia="Calibri"/>
          <w:sz w:val="24"/>
          <w:lang w:val="ru-RU"/>
        </w:rPr>
        <w:t xml:space="preserve"> «Час курсанта», «Ярмарка профессий».</w:t>
      </w:r>
    </w:p>
    <w:p w:rsidR="00D26743" w:rsidRPr="000430B7" w:rsidRDefault="00E8287A" w:rsidP="000D0DAF">
      <w:pPr>
        <w:wordWrap/>
        <w:ind w:firstLine="709"/>
        <w:rPr>
          <w:rFonts w:eastAsia="№Е"/>
          <w:color w:val="00B0F0"/>
          <w:sz w:val="24"/>
          <w:lang w:val="ru-RU"/>
        </w:rPr>
      </w:pPr>
      <w:r>
        <w:rPr>
          <w:rFonts w:eastAsia="Calibri"/>
          <w:color w:val="00B0F0"/>
          <w:sz w:val="24"/>
          <w:lang w:val="ru-RU"/>
        </w:rPr>
        <w:t xml:space="preserve">- </w:t>
      </w:r>
      <w:proofErr w:type="spellStart"/>
      <w:r w:rsidR="000D19C7" w:rsidRPr="00E8287A">
        <w:rPr>
          <w:rFonts w:eastAsia="Calibri"/>
          <w:sz w:val="24"/>
          <w:lang w:val="ru-RU"/>
        </w:rPr>
        <w:t>профориентационные</w:t>
      </w:r>
      <w:proofErr w:type="spellEnd"/>
      <w:r w:rsidR="000D19C7" w:rsidRPr="00E8287A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="000D19C7" w:rsidRPr="00E8287A">
        <w:rPr>
          <w:rFonts w:eastAsia="Calibri"/>
          <w:sz w:val="24"/>
          <w:lang w:val="ru-RU"/>
        </w:rPr>
        <w:t>квесты</w:t>
      </w:r>
      <w:proofErr w:type="spellEnd"/>
      <w:r w:rsidR="000D19C7" w:rsidRPr="00E8287A">
        <w:rPr>
          <w:rFonts w:eastAsia="Calibri"/>
          <w:sz w:val="24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E8287A">
        <w:rPr>
          <w:rFonts w:eastAsia="Calibri"/>
          <w:sz w:val="24"/>
          <w:lang w:val="ru-RU"/>
        </w:rPr>
        <w:t>обучающимся</w:t>
      </w:r>
      <w:r w:rsidRPr="00E8287A">
        <w:rPr>
          <w:rFonts w:eastAsia="Calibri"/>
          <w:sz w:val="24"/>
          <w:lang w:val="ru-RU"/>
        </w:rPr>
        <w:t xml:space="preserve"> профессиональной деятельности: проект «Билет в будущее», Всероссийский конкурс «Большая перемена».</w:t>
      </w:r>
    </w:p>
    <w:p w:rsidR="00D26743" w:rsidRPr="00E8287A" w:rsidRDefault="003154A3" w:rsidP="000D0DAF">
      <w:pPr>
        <w:wordWrap/>
        <w:ind w:firstLine="709"/>
        <w:rPr>
          <w:rFonts w:eastAsia="№Е"/>
          <w:sz w:val="24"/>
          <w:lang w:val="ru-RU"/>
        </w:rPr>
      </w:pPr>
      <w:r w:rsidRPr="00E8287A">
        <w:rPr>
          <w:rFonts w:eastAsia="Calibri"/>
          <w:sz w:val="24"/>
          <w:lang w:val="ru-RU"/>
        </w:rPr>
        <w:t>экскурсии на предприятия</w:t>
      </w:r>
      <w:r w:rsidR="000D19C7" w:rsidRPr="00E8287A">
        <w:rPr>
          <w:rFonts w:eastAsia="Calibri"/>
          <w:sz w:val="24"/>
          <w:lang w:val="ru-RU"/>
        </w:rPr>
        <w:t xml:space="preserve">, дающие </w:t>
      </w:r>
      <w:r w:rsidR="0042604F" w:rsidRPr="00E8287A">
        <w:rPr>
          <w:rFonts w:eastAsia="Calibri"/>
          <w:sz w:val="24"/>
          <w:lang w:val="ru-RU"/>
        </w:rPr>
        <w:t>обучающимся</w:t>
      </w:r>
      <w:r w:rsidR="000D19C7" w:rsidRPr="00E8287A">
        <w:rPr>
          <w:rFonts w:eastAsia="Calibri"/>
          <w:sz w:val="24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E8287A" w:rsidRDefault="000D19C7" w:rsidP="000D0DAF">
      <w:pPr>
        <w:wordWrap/>
        <w:ind w:firstLine="709"/>
        <w:rPr>
          <w:rFonts w:eastAsia="№Е"/>
          <w:sz w:val="24"/>
          <w:lang w:val="ru-RU"/>
        </w:rPr>
      </w:pPr>
      <w:r w:rsidRPr="00E8287A">
        <w:rPr>
          <w:rFonts w:eastAsia="Calibri"/>
          <w:sz w:val="24"/>
          <w:lang w:val="ru-RU"/>
        </w:rPr>
        <w:t xml:space="preserve">посещение дней открытых дверей в </w:t>
      </w:r>
      <w:r w:rsidR="006E1C1A" w:rsidRPr="00E8287A">
        <w:rPr>
          <w:rFonts w:eastAsia="Calibri"/>
          <w:sz w:val="24"/>
          <w:lang w:val="ru-RU"/>
        </w:rPr>
        <w:t>профессиональные образовательные организации и организации высшего образования</w:t>
      </w:r>
      <w:r w:rsidRPr="00E8287A">
        <w:rPr>
          <w:rFonts w:eastAsia="Calibri"/>
          <w:sz w:val="24"/>
          <w:lang w:val="ru-RU"/>
        </w:rPr>
        <w:t>;</w:t>
      </w:r>
    </w:p>
    <w:p w:rsidR="00D26743" w:rsidRPr="00E8287A" w:rsidRDefault="000D19C7" w:rsidP="000D0DAF">
      <w:pPr>
        <w:wordWrap/>
        <w:ind w:firstLine="709"/>
        <w:rPr>
          <w:rFonts w:eastAsia="№Е"/>
          <w:sz w:val="24"/>
          <w:lang w:val="ru-RU"/>
        </w:rPr>
      </w:pPr>
      <w:r w:rsidRPr="00E8287A">
        <w:rPr>
          <w:rFonts w:eastAsia="Calibri"/>
          <w:sz w:val="24"/>
          <w:lang w:val="ru-RU"/>
        </w:rPr>
        <w:t xml:space="preserve">совместное с </w:t>
      </w:r>
      <w:r w:rsidR="00C4576F" w:rsidRPr="00E8287A">
        <w:rPr>
          <w:rFonts w:eastAsia="Calibri"/>
          <w:sz w:val="24"/>
          <w:lang w:val="ru-RU"/>
        </w:rPr>
        <w:t>педагогическими работниками</w:t>
      </w:r>
      <w:r w:rsidRPr="00E8287A">
        <w:rPr>
          <w:rFonts w:eastAsia="Calibri"/>
          <w:sz w:val="24"/>
          <w:lang w:val="ru-RU"/>
        </w:rPr>
        <w:t xml:space="preserve"> изучение интернет ресурсов, посвященных выбору профессий, прохождение </w:t>
      </w:r>
      <w:proofErr w:type="spellStart"/>
      <w:r w:rsidRPr="00E8287A">
        <w:rPr>
          <w:rFonts w:eastAsia="Calibri"/>
          <w:sz w:val="24"/>
          <w:lang w:val="ru-RU"/>
        </w:rPr>
        <w:t>профориентационного</w:t>
      </w:r>
      <w:proofErr w:type="spellEnd"/>
      <w:r w:rsidRPr="00E8287A">
        <w:rPr>
          <w:rFonts w:eastAsia="Calibri"/>
          <w:sz w:val="24"/>
          <w:lang w:val="ru-RU"/>
        </w:rPr>
        <w:t xml:space="preserve"> онлайн-тестирования, прохождение онлайн курсов по интересующим профессиям </w:t>
      </w:r>
      <w:r w:rsidR="002F59DF" w:rsidRPr="00E8287A">
        <w:rPr>
          <w:rFonts w:eastAsia="Calibri"/>
          <w:sz w:val="24"/>
          <w:lang w:val="ru-RU"/>
        </w:rPr>
        <w:br/>
      </w:r>
      <w:r w:rsidRPr="00E8287A">
        <w:rPr>
          <w:rFonts w:eastAsia="Calibri"/>
          <w:sz w:val="24"/>
          <w:lang w:val="ru-RU"/>
        </w:rPr>
        <w:t>и направлениям образования;</w:t>
      </w:r>
    </w:p>
    <w:p w:rsidR="00480B2C" w:rsidRPr="00DF33B8" w:rsidRDefault="000D19C7" w:rsidP="000D0DAF">
      <w:pPr>
        <w:wordWrap/>
        <w:ind w:firstLine="709"/>
        <w:rPr>
          <w:sz w:val="24"/>
          <w:lang w:val="ru-RU"/>
        </w:rPr>
      </w:pPr>
      <w:r w:rsidRPr="00DF33B8">
        <w:rPr>
          <w:sz w:val="24"/>
          <w:lang w:val="ru-RU"/>
        </w:rPr>
        <w:t xml:space="preserve">освоение </w:t>
      </w:r>
      <w:proofErr w:type="gramStart"/>
      <w:r w:rsidR="00AF012F" w:rsidRPr="00DF33B8">
        <w:rPr>
          <w:sz w:val="24"/>
          <w:lang w:val="ru-RU"/>
        </w:rPr>
        <w:t>обучающимися</w:t>
      </w:r>
      <w:proofErr w:type="gramEnd"/>
      <w:r w:rsidR="00AF012F" w:rsidRPr="00DF33B8">
        <w:rPr>
          <w:sz w:val="24"/>
          <w:lang w:val="ru-RU"/>
        </w:rPr>
        <w:t xml:space="preserve"> </w:t>
      </w:r>
      <w:r w:rsidRPr="00DF33B8">
        <w:rPr>
          <w:sz w:val="24"/>
          <w:lang w:val="ru-RU"/>
        </w:rPr>
        <w:t xml:space="preserve">основ профессии в рамках различных курсов </w:t>
      </w:r>
      <w:r w:rsidR="00480B2C" w:rsidRPr="00DF33B8">
        <w:rPr>
          <w:sz w:val="24"/>
          <w:lang w:val="ru-RU"/>
        </w:rPr>
        <w:br/>
      </w:r>
      <w:r w:rsidRPr="00DF33B8">
        <w:rPr>
          <w:sz w:val="24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DF33B8">
        <w:rPr>
          <w:sz w:val="24"/>
          <w:lang w:val="ru-RU"/>
        </w:rPr>
        <w:br/>
      </w:r>
      <w:r w:rsidRPr="00DF33B8">
        <w:rPr>
          <w:sz w:val="24"/>
          <w:lang w:val="ru-RU"/>
        </w:rPr>
        <w:t>в рамках кур</w:t>
      </w:r>
      <w:r w:rsidR="00FF179C">
        <w:rPr>
          <w:sz w:val="24"/>
          <w:lang w:val="ru-RU"/>
        </w:rPr>
        <w:t>сов дополнительного образования:</w:t>
      </w:r>
      <w:r w:rsidRPr="00DF33B8">
        <w:rPr>
          <w:sz w:val="24"/>
          <w:lang w:val="ru-RU"/>
        </w:rPr>
        <w:t xml:space="preserve">  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Федеральный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проект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color w:val="333333"/>
          <w:sz w:val="24"/>
          <w:shd w:val="clear" w:color="auto" w:fill="FFFFFF"/>
          <w:lang w:val="ru-RU"/>
        </w:rPr>
        <w:t>«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Успех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каждого</w:t>
      </w:r>
      <w:r w:rsidR="00FF179C" w:rsidRPr="00FF179C">
        <w:rPr>
          <w:color w:val="333333"/>
          <w:sz w:val="24"/>
          <w:shd w:val="clear" w:color="auto" w:fill="FFFFFF"/>
        </w:rPr>
        <w:t> </w:t>
      </w:r>
      <w:r w:rsidR="00FF179C" w:rsidRPr="00FF179C">
        <w:rPr>
          <w:bCs/>
          <w:color w:val="333333"/>
          <w:sz w:val="24"/>
          <w:shd w:val="clear" w:color="auto" w:fill="FFFFFF"/>
          <w:lang w:val="ru-RU"/>
        </w:rPr>
        <w:t>ребенка</w:t>
      </w:r>
      <w:r w:rsidR="00FF179C" w:rsidRPr="00FF179C">
        <w:rPr>
          <w:color w:val="333333"/>
          <w:sz w:val="24"/>
          <w:shd w:val="clear" w:color="auto" w:fill="FFFFFF"/>
          <w:lang w:val="ru-RU"/>
        </w:rPr>
        <w:t>».</w:t>
      </w:r>
      <w:r w:rsidR="00FF179C">
        <w:rPr>
          <w:rFonts w:ascii="Arial" w:hAnsi="Arial" w:cs="Arial"/>
          <w:color w:val="333333"/>
          <w:szCs w:val="20"/>
          <w:shd w:val="clear" w:color="auto" w:fill="FFFFFF"/>
        </w:rPr>
        <w:t> </w:t>
      </w:r>
    </w:p>
    <w:p w:rsidR="003154A3" w:rsidRPr="000430B7" w:rsidRDefault="003154A3" w:rsidP="000D0DAF">
      <w:pPr>
        <w:wordWrap/>
        <w:ind w:firstLine="709"/>
        <w:rPr>
          <w:color w:val="00B0F0"/>
          <w:sz w:val="24"/>
          <w:lang w:val="ru-RU"/>
        </w:rPr>
      </w:pPr>
    </w:p>
    <w:p w:rsidR="000430B7" w:rsidRPr="000430B7" w:rsidRDefault="000430B7" w:rsidP="000430B7">
      <w:pPr>
        <w:wordWrap/>
        <w:jc w:val="center"/>
        <w:rPr>
          <w:b/>
          <w:sz w:val="24"/>
          <w:lang w:val="ru-RU"/>
        </w:rPr>
      </w:pPr>
      <w:r w:rsidRPr="000430B7">
        <w:rPr>
          <w:b/>
          <w:color w:val="000000"/>
          <w:w w:val="0"/>
          <w:sz w:val="24"/>
          <w:lang w:val="ru-RU"/>
        </w:rPr>
        <w:t xml:space="preserve">3.9. Модуль </w:t>
      </w:r>
      <w:r w:rsidRPr="000430B7">
        <w:rPr>
          <w:b/>
          <w:sz w:val="24"/>
          <w:lang w:val="ru-RU"/>
        </w:rPr>
        <w:t>«</w:t>
      </w:r>
      <w:proofErr w:type="gramStart"/>
      <w:r w:rsidRPr="000430B7">
        <w:rPr>
          <w:b/>
          <w:sz w:val="24"/>
          <w:lang w:val="ru-RU"/>
        </w:rPr>
        <w:t>Школьные</w:t>
      </w:r>
      <w:proofErr w:type="gramEnd"/>
      <w:r w:rsidRPr="000430B7">
        <w:rPr>
          <w:b/>
          <w:sz w:val="24"/>
          <w:lang w:val="ru-RU"/>
        </w:rPr>
        <w:t xml:space="preserve"> медиа»</w:t>
      </w:r>
    </w:p>
    <w:p w:rsidR="000430B7" w:rsidRPr="000430B7" w:rsidRDefault="000430B7" w:rsidP="000430B7">
      <w:pPr>
        <w:wordWrap/>
        <w:ind w:firstLine="709"/>
        <w:rPr>
          <w:sz w:val="24"/>
          <w:shd w:val="clear" w:color="auto" w:fill="FFFFFF"/>
          <w:lang w:val="ru-RU"/>
        </w:rPr>
      </w:pPr>
      <w:r w:rsidRPr="000430B7">
        <w:rPr>
          <w:sz w:val="24"/>
          <w:u w:val="single"/>
          <w:shd w:val="clear" w:color="auto" w:fill="FFFFFF"/>
          <w:lang w:val="ru-RU"/>
        </w:rPr>
        <w:t>Цель школьных медиа</w:t>
      </w:r>
      <w:r w:rsidRPr="000430B7">
        <w:rPr>
          <w:sz w:val="24"/>
          <w:shd w:val="clear" w:color="auto" w:fill="FFFFFF"/>
          <w:lang w:val="ru-RU"/>
        </w:rPr>
        <w:t xml:space="preserve"> (совместно создаваемых обучающимися</w:t>
      </w:r>
      <w:r w:rsidRPr="000430B7">
        <w:rPr>
          <w:sz w:val="24"/>
          <w:shd w:val="clear" w:color="auto" w:fill="FFFFFF"/>
          <w:lang w:val="ru-RU"/>
        </w:rPr>
        <w:br/>
      </w:r>
      <w:r w:rsidRPr="000430B7">
        <w:rPr>
          <w:sz w:val="24"/>
          <w:shd w:val="clear" w:color="auto" w:fill="FFFFFF"/>
          <w:lang w:val="ru-RU"/>
        </w:rPr>
        <w:lastRenderedPageBreak/>
        <w:t xml:space="preserve">и педагогическими работниками средств распространения текстовой, аудио и </w:t>
      </w:r>
      <w:proofErr w:type="gramStart"/>
      <w:r w:rsidRPr="000430B7">
        <w:rPr>
          <w:sz w:val="24"/>
          <w:shd w:val="clear" w:color="auto" w:fill="FFFFFF"/>
          <w:lang w:val="ru-RU"/>
        </w:rPr>
        <w:t>видео информации</w:t>
      </w:r>
      <w:proofErr w:type="gramEnd"/>
      <w:r w:rsidRPr="000430B7">
        <w:rPr>
          <w:sz w:val="24"/>
          <w:shd w:val="clear" w:color="auto" w:fill="FFFFFF"/>
          <w:lang w:val="ru-RU"/>
        </w:rPr>
        <w:t xml:space="preserve">) – </w:t>
      </w:r>
      <w:r w:rsidRPr="000430B7">
        <w:rPr>
          <w:sz w:val="24"/>
          <w:lang w:val="ru-RU"/>
        </w:rPr>
        <w:t xml:space="preserve">развитие коммуникативной культуры обучающихся, формирование </w:t>
      </w:r>
      <w:r w:rsidRPr="000430B7">
        <w:rPr>
          <w:sz w:val="24"/>
          <w:shd w:val="clear" w:color="auto" w:fill="FFFFFF"/>
          <w:lang w:val="ru-RU"/>
        </w:rPr>
        <w:t>навыков общения и сотрудничества, поддержка творческой самореализации обучающихся.</w:t>
      </w:r>
    </w:p>
    <w:p w:rsidR="000430B7" w:rsidRPr="000430B7" w:rsidRDefault="000430B7" w:rsidP="000430B7">
      <w:pPr>
        <w:wordWrap/>
        <w:ind w:firstLine="709"/>
        <w:rPr>
          <w:sz w:val="24"/>
          <w:u w:val="single"/>
          <w:shd w:val="clear" w:color="auto" w:fill="FFFFFF"/>
          <w:lang w:val="ru-RU"/>
        </w:rPr>
      </w:pPr>
      <w:r w:rsidRPr="000430B7">
        <w:rPr>
          <w:sz w:val="24"/>
          <w:u w:val="single"/>
          <w:shd w:val="clear" w:color="auto" w:fill="FFFFFF"/>
          <w:lang w:val="ru-RU"/>
        </w:rPr>
        <w:t>Задачи:</w:t>
      </w:r>
    </w:p>
    <w:p w:rsidR="000430B7" w:rsidRPr="000430B7" w:rsidRDefault="000430B7" w:rsidP="000430B7">
      <w:pPr>
        <w:wordWrap/>
        <w:ind w:firstLine="709"/>
        <w:rPr>
          <w:sz w:val="24"/>
          <w:shd w:val="clear" w:color="auto" w:fill="FFFFFF"/>
          <w:lang w:val="ru-RU"/>
        </w:rPr>
      </w:pPr>
      <w:r w:rsidRPr="000430B7">
        <w:rPr>
          <w:sz w:val="24"/>
          <w:shd w:val="clear" w:color="auto" w:fill="FFFFFF"/>
          <w:lang w:val="ru-RU"/>
        </w:rPr>
        <w:t>Подготовить новое поколение к жизни в современных информационных условиях, к восприятию различной информации.</w:t>
      </w:r>
    </w:p>
    <w:p w:rsidR="000430B7" w:rsidRPr="000430B7" w:rsidRDefault="000430B7" w:rsidP="000430B7">
      <w:pPr>
        <w:wordWrap/>
        <w:ind w:firstLine="709"/>
        <w:rPr>
          <w:sz w:val="24"/>
          <w:shd w:val="clear" w:color="auto" w:fill="FFFFFF"/>
          <w:lang w:val="ru-RU"/>
        </w:rPr>
      </w:pPr>
      <w:r w:rsidRPr="000430B7">
        <w:rPr>
          <w:sz w:val="24"/>
          <w:shd w:val="clear" w:color="auto" w:fill="FFFFFF"/>
          <w:lang w:val="ru-RU"/>
        </w:rPr>
        <w:t>Научить человека понимать ее, осознавать последствия ее воздействия на психику.</w:t>
      </w:r>
    </w:p>
    <w:p w:rsidR="000430B7" w:rsidRPr="000430B7" w:rsidRDefault="000430B7" w:rsidP="000430B7">
      <w:pPr>
        <w:wordWrap/>
        <w:ind w:firstLine="709"/>
        <w:rPr>
          <w:sz w:val="24"/>
          <w:shd w:val="clear" w:color="auto" w:fill="FFFFFF"/>
          <w:lang w:val="ru-RU"/>
        </w:rPr>
      </w:pPr>
      <w:r w:rsidRPr="000430B7">
        <w:rPr>
          <w:sz w:val="24"/>
          <w:shd w:val="clear" w:color="auto" w:fill="FFFFFF"/>
          <w:lang w:val="ru-RU"/>
        </w:rPr>
        <w:t>Овладевать способами общения на основе невербальных форм коммуникации с помощью технических средств.</w:t>
      </w:r>
    </w:p>
    <w:p w:rsidR="000430B7" w:rsidRPr="000430B7" w:rsidRDefault="000430B7" w:rsidP="000430B7">
      <w:pPr>
        <w:wordWrap/>
        <w:ind w:firstLine="709"/>
        <w:rPr>
          <w:i/>
          <w:sz w:val="24"/>
          <w:u w:val="single"/>
          <w:lang w:val="ru-RU"/>
        </w:rPr>
      </w:pPr>
      <w:r w:rsidRPr="000430B7">
        <w:rPr>
          <w:sz w:val="24"/>
          <w:shd w:val="clear" w:color="auto" w:fill="FFFFFF"/>
          <w:lang w:val="ru-RU"/>
        </w:rPr>
        <w:t xml:space="preserve"> </w:t>
      </w:r>
      <w:r w:rsidRPr="000430B7">
        <w:rPr>
          <w:rFonts w:eastAsia="Calibri"/>
          <w:sz w:val="24"/>
          <w:u w:val="single"/>
          <w:lang w:val="ru-RU"/>
        </w:rPr>
        <w:t>Воспитательный потенциал школьных медиа реализуется в рамках следующих видов и форм деятельности</w:t>
      </w:r>
      <w:r w:rsidRPr="000430B7">
        <w:rPr>
          <w:rFonts w:eastAsia="Calibri"/>
          <w:i/>
          <w:sz w:val="24"/>
          <w:u w:val="single"/>
          <w:lang w:val="ru-RU"/>
        </w:rPr>
        <w:t>:</w:t>
      </w:r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r w:rsidRPr="000430B7">
        <w:rPr>
          <w:sz w:val="24"/>
          <w:lang w:val="ru-RU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 «Кораблик детства»)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proofErr w:type="gramStart"/>
      <w:r w:rsidRPr="000430B7">
        <w:rPr>
          <w:sz w:val="24"/>
          <w:lang w:val="ru-RU"/>
        </w:rPr>
        <w:t>школьная газета «Кораблик детства» для обучающихся школы,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0430B7" w:rsidRPr="000430B7" w:rsidRDefault="000430B7" w:rsidP="000430B7">
      <w:pPr>
        <w:wordWrap/>
        <w:ind w:firstLine="709"/>
        <w:rPr>
          <w:i/>
          <w:sz w:val="24"/>
          <w:lang w:val="ru-RU"/>
        </w:rPr>
      </w:pPr>
      <w:proofErr w:type="gramStart"/>
      <w:r w:rsidRPr="000430B7">
        <w:rPr>
          <w:sz w:val="24"/>
          <w:lang w:val="ru-RU"/>
        </w:rPr>
        <w:t xml:space="preserve">школьная интернет-группа – разновозрастное сообщество обучающихся </w:t>
      </w:r>
      <w:r w:rsidRPr="000430B7">
        <w:rPr>
          <w:sz w:val="24"/>
          <w:lang w:val="ru-RU"/>
        </w:rPr>
        <w:br/>
        <w:t>и педагогических работников, поддерживающее интернет-сайт МБОУ «</w:t>
      </w:r>
      <w:proofErr w:type="spellStart"/>
      <w:r w:rsidRPr="000430B7">
        <w:rPr>
          <w:sz w:val="24"/>
          <w:lang w:val="ru-RU"/>
        </w:rPr>
        <w:t>Краснолипьевская</w:t>
      </w:r>
      <w:proofErr w:type="spellEnd"/>
      <w:r w:rsidRPr="000430B7">
        <w:rPr>
          <w:sz w:val="24"/>
          <w:lang w:val="ru-RU"/>
        </w:rPr>
        <w:t xml:space="preserve"> школа»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  <w:proofErr w:type="gramEnd"/>
    </w:p>
    <w:p w:rsidR="000430B7" w:rsidRPr="000430B7" w:rsidRDefault="000430B7" w:rsidP="000430B7">
      <w:pPr>
        <w:jc w:val="left"/>
        <w:rPr>
          <w:sz w:val="24"/>
          <w:lang w:val="ru-RU"/>
        </w:rPr>
      </w:pPr>
      <w:r w:rsidRPr="000430B7">
        <w:rPr>
          <w:sz w:val="24"/>
          <w:lang w:val="ru-RU"/>
        </w:rPr>
        <w:t xml:space="preserve">            школьный </w:t>
      </w:r>
      <w:proofErr w:type="spellStart"/>
      <w:r w:rsidRPr="000430B7">
        <w:rPr>
          <w:sz w:val="24"/>
          <w:lang w:val="ru-RU"/>
        </w:rPr>
        <w:t>медиацентр</w:t>
      </w:r>
      <w:proofErr w:type="spellEnd"/>
      <w:r w:rsidRPr="000430B7">
        <w:rPr>
          <w:sz w:val="24"/>
          <w:lang w:val="ru-RU"/>
        </w:rPr>
        <w:t xml:space="preserve"> – группа информационно-технической поддержки школьных мероприятий, осуществляющая видео-, фотосъемку и мультимедийн6ое сопровождение школьных праздников, конкурсов, вечеров, дискотек.</w:t>
      </w:r>
    </w:p>
    <w:p w:rsidR="000430B7" w:rsidRPr="000430B7" w:rsidRDefault="000430B7" w:rsidP="000430B7">
      <w:pPr>
        <w:jc w:val="center"/>
        <w:rPr>
          <w:sz w:val="24"/>
          <w:u w:val="single"/>
          <w:lang w:val="ru-RU"/>
        </w:rPr>
      </w:pPr>
      <w:r w:rsidRPr="000430B7">
        <w:rPr>
          <w:sz w:val="24"/>
          <w:u w:val="single"/>
          <w:lang w:val="ru-RU"/>
        </w:rPr>
        <w:t xml:space="preserve">Направления деятельности </w:t>
      </w:r>
      <w:proofErr w:type="gramStart"/>
      <w:r w:rsidRPr="000430B7">
        <w:rPr>
          <w:sz w:val="24"/>
          <w:u w:val="single"/>
          <w:lang w:val="ru-RU"/>
        </w:rPr>
        <w:t>школьных</w:t>
      </w:r>
      <w:proofErr w:type="gramEnd"/>
      <w:r w:rsidRPr="000430B7">
        <w:rPr>
          <w:sz w:val="24"/>
          <w:u w:val="single"/>
          <w:lang w:val="ru-RU"/>
        </w:rPr>
        <w:t xml:space="preserve"> медиа:</w:t>
      </w:r>
    </w:p>
    <w:p w:rsidR="000430B7" w:rsidRPr="000430B7" w:rsidRDefault="000430B7" w:rsidP="007B63BE">
      <w:pPr>
        <w:numPr>
          <w:ilvl w:val="0"/>
          <w:numId w:val="1"/>
        </w:numPr>
        <w:contextualSpacing/>
        <w:jc w:val="left"/>
        <w:rPr>
          <w:sz w:val="24"/>
          <w:lang w:val="ru-RU"/>
        </w:rPr>
      </w:pPr>
      <w:proofErr w:type="gramStart"/>
      <w:r w:rsidRPr="000430B7">
        <w:rPr>
          <w:sz w:val="24"/>
          <w:lang w:val="ru-RU"/>
        </w:rPr>
        <w:t>Информационное</w:t>
      </w:r>
      <w:proofErr w:type="gramEnd"/>
      <w:r w:rsidRPr="000430B7">
        <w:rPr>
          <w:sz w:val="24"/>
          <w:lang w:val="ru-RU"/>
        </w:rPr>
        <w:t xml:space="preserve"> – сообщения, объявления о событиях, победах в конкурсах, олимпиадах.</w:t>
      </w:r>
    </w:p>
    <w:p w:rsidR="000430B7" w:rsidRPr="000430B7" w:rsidRDefault="000430B7" w:rsidP="007B63BE">
      <w:pPr>
        <w:numPr>
          <w:ilvl w:val="0"/>
          <w:numId w:val="1"/>
        </w:numPr>
        <w:contextualSpacing/>
        <w:jc w:val="left"/>
        <w:rPr>
          <w:sz w:val="24"/>
          <w:lang w:val="ru-RU"/>
        </w:rPr>
      </w:pPr>
      <w:r w:rsidRPr="000430B7">
        <w:rPr>
          <w:sz w:val="24"/>
          <w:lang w:val="ru-RU"/>
        </w:rPr>
        <w:t>Событийное – освещение значимых событий в школе, классах, районе.</w:t>
      </w:r>
    </w:p>
    <w:p w:rsidR="000430B7" w:rsidRPr="000430B7" w:rsidRDefault="000430B7" w:rsidP="007B63BE">
      <w:pPr>
        <w:numPr>
          <w:ilvl w:val="0"/>
          <w:numId w:val="1"/>
        </w:numPr>
        <w:contextualSpacing/>
        <w:jc w:val="left"/>
        <w:rPr>
          <w:sz w:val="24"/>
          <w:lang w:val="ru-RU"/>
        </w:rPr>
      </w:pPr>
      <w:proofErr w:type="gramStart"/>
      <w:r w:rsidRPr="000430B7">
        <w:rPr>
          <w:sz w:val="24"/>
          <w:lang w:val="ru-RU"/>
        </w:rPr>
        <w:t>Профилактическое</w:t>
      </w:r>
      <w:proofErr w:type="gramEnd"/>
      <w:r w:rsidRPr="000430B7">
        <w:rPr>
          <w:sz w:val="24"/>
          <w:lang w:val="ru-RU"/>
        </w:rPr>
        <w:t xml:space="preserve"> – материалы, направленные на профилактику ПАВ, правонарушений, безнадзорности, по ТБ.</w:t>
      </w:r>
    </w:p>
    <w:p w:rsidR="000430B7" w:rsidRPr="000430B7" w:rsidRDefault="000430B7" w:rsidP="007B63BE">
      <w:pPr>
        <w:numPr>
          <w:ilvl w:val="0"/>
          <w:numId w:val="1"/>
        </w:numPr>
        <w:contextualSpacing/>
        <w:jc w:val="left"/>
        <w:rPr>
          <w:sz w:val="24"/>
          <w:lang w:val="ru-RU"/>
        </w:rPr>
      </w:pPr>
      <w:r w:rsidRPr="000430B7">
        <w:rPr>
          <w:sz w:val="24"/>
          <w:lang w:val="ru-RU"/>
        </w:rPr>
        <w:t>Коммуникативное  - осуществление связи между создателями и потребителями с целью привлечения учащихся, родителей и учителей к проблемам и важным вопросам: анкетирование, обсуждения, аналитика.</w:t>
      </w:r>
    </w:p>
    <w:p w:rsidR="000430B7" w:rsidRPr="000430B7" w:rsidRDefault="000430B7" w:rsidP="007B63BE">
      <w:pPr>
        <w:numPr>
          <w:ilvl w:val="0"/>
          <w:numId w:val="1"/>
        </w:numPr>
        <w:contextualSpacing/>
        <w:jc w:val="left"/>
        <w:rPr>
          <w:sz w:val="24"/>
          <w:lang w:val="ru-RU"/>
        </w:rPr>
      </w:pPr>
      <w:r w:rsidRPr="000430B7">
        <w:rPr>
          <w:sz w:val="24"/>
          <w:lang w:val="ru-RU"/>
        </w:rPr>
        <w:t xml:space="preserve"> </w:t>
      </w:r>
      <w:proofErr w:type="gramStart"/>
      <w:r w:rsidRPr="000430B7">
        <w:rPr>
          <w:sz w:val="24"/>
          <w:lang w:val="ru-RU"/>
        </w:rPr>
        <w:t>Организаторская</w:t>
      </w:r>
      <w:proofErr w:type="gramEnd"/>
      <w:r w:rsidRPr="000430B7">
        <w:rPr>
          <w:sz w:val="24"/>
          <w:lang w:val="ru-RU"/>
        </w:rPr>
        <w:t xml:space="preserve"> – проекты, акции, </w:t>
      </w:r>
      <w:proofErr w:type="spellStart"/>
      <w:r w:rsidRPr="000430B7">
        <w:rPr>
          <w:sz w:val="24"/>
          <w:lang w:val="ru-RU"/>
        </w:rPr>
        <w:t>квесты</w:t>
      </w:r>
      <w:proofErr w:type="spellEnd"/>
      <w:r w:rsidRPr="000430B7">
        <w:rPr>
          <w:sz w:val="24"/>
          <w:lang w:val="ru-RU"/>
        </w:rPr>
        <w:t>, праздники, общешкольные дела.</w:t>
      </w:r>
    </w:p>
    <w:p w:rsidR="000430B7" w:rsidRPr="000430B7" w:rsidRDefault="000430B7" w:rsidP="000430B7">
      <w:pPr>
        <w:ind w:left="720"/>
        <w:contextualSpacing/>
        <w:jc w:val="left"/>
        <w:rPr>
          <w:sz w:val="24"/>
          <w:lang w:val="ru-RU"/>
        </w:rPr>
      </w:pPr>
    </w:p>
    <w:p w:rsidR="000430B7" w:rsidRPr="000D0DAF" w:rsidRDefault="000430B7" w:rsidP="00FF179C">
      <w:pPr>
        <w:wordWrap/>
        <w:rPr>
          <w:sz w:val="24"/>
          <w:lang w:val="ru-RU"/>
        </w:rPr>
      </w:pPr>
    </w:p>
    <w:p w:rsidR="000D19C7" w:rsidRPr="00403052" w:rsidRDefault="000D19C7" w:rsidP="000D0DAF">
      <w:pPr>
        <w:tabs>
          <w:tab w:val="left" w:pos="851"/>
        </w:tabs>
        <w:wordWrap/>
        <w:ind w:firstLine="709"/>
        <w:jc w:val="center"/>
        <w:rPr>
          <w:b/>
          <w:sz w:val="24"/>
          <w:lang w:val="ru-RU"/>
        </w:rPr>
      </w:pPr>
      <w:r w:rsidRPr="00403052">
        <w:rPr>
          <w:b/>
          <w:w w:val="0"/>
          <w:sz w:val="24"/>
          <w:lang w:val="ru-RU"/>
        </w:rPr>
        <w:t xml:space="preserve">3.10. Модуль </w:t>
      </w:r>
      <w:r w:rsidRPr="00403052">
        <w:rPr>
          <w:b/>
          <w:sz w:val="24"/>
          <w:lang w:val="ru-RU"/>
        </w:rPr>
        <w:t>«Организация предметно-эстетической среды»</w:t>
      </w:r>
    </w:p>
    <w:p w:rsidR="000D19C7" w:rsidRDefault="000D19C7" w:rsidP="000D0DAF">
      <w:pPr>
        <w:pStyle w:val="ParaAttribute38"/>
        <w:ind w:right="0" w:firstLine="709"/>
        <w:rPr>
          <w:i/>
          <w:sz w:val="24"/>
          <w:szCs w:val="24"/>
        </w:rPr>
      </w:pPr>
      <w:proofErr w:type="gramStart"/>
      <w:r w:rsidRPr="00403052">
        <w:rPr>
          <w:sz w:val="24"/>
          <w:szCs w:val="24"/>
        </w:rPr>
        <w:t xml:space="preserve">Окружающая </w:t>
      </w:r>
      <w:r w:rsidR="00B361E5" w:rsidRPr="00403052">
        <w:rPr>
          <w:sz w:val="24"/>
          <w:szCs w:val="24"/>
        </w:rPr>
        <w:t>обучающегося</w:t>
      </w:r>
      <w:r w:rsidRPr="00403052">
        <w:rPr>
          <w:sz w:val="24"/>
          <w:szCs w:val="24"/>
        </w:rPr>
        <w:t xml:space="preserve"> предметно-эстетическая среда школы, </w:t>
      </w:r>
      <w:r w:rsidR="00657FE5" w:rsidRPr="00403052">
        <w:rPr>
          <w:sz w:val="24"/>
          <w:szCs w:val="24"/>
        </w:rPr>
        <w:br/>
      </w:r>
      <w:r w:rsidRPr="00403052">
        <w:rPr>
          <w:sz w:val="24"/>
          <w:szCs w:val="24"/>
        </w:rPr>
        <w:t xml:space="preserve">при условии ее грамотной организации, обогащает внутренний мир </w:t>
      </w:r>
      <w:r w:rsidR="00B361E5" w:rsidRPr="00403052">
        <w:rPr>
          <w:sz w:val="24"/>
          <w:szCs w:val="24"/>
        </w:rPr>
        <w:t>обучающегося</w:t>
      </w:r>
      <w:r w:rsidRPr="00403052">
        <w:rPr>
          <w:sz w:val="24"/>
          <w:szCs w:val="24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403052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403052">
        <w:rPr>
          <w:sz w:val="24"/>
          <w:szCs w:val="24"/>
        </w:rPr>
        <w:t xml:space="preserve">способствует позитивному восприятию </w:t>
      </w:r>
      <w:r w:rsidR="00B361E5" w:rsidRPr="00403052">
        <w:rPr>
          <w:sz w:val="24"/>
          <w:szCs w:val="24"/>
        </w:rPr>
        <w:t xml:space="preserve">обучающимся </w:t>
      </w:r>
      <w:r w:rsidRPr="00403052">
        <w:rPr>
          <w:sz w:val="24"/>
          <w:szCs w:val="24"/>
        </w:rPr>
        <w:t>школы.</w:t>
      </w:r>
      <w:proofErr w:type="gramEnd"/>
      <w:r w:rsidRPr="00403052">
        <w:rPr>
          <w:sz w:val="24"/>
          <w:szCs w:val="24"/>
        </w:rPr>
        <w:t xml:space="preserve"> Воспитывающее влияние на </w:t>
      </w:r>
      <w:proofErr w:type="gramStart"/>
      <w:r w:rsidR="00B361E5" w:rsidRPr="00403052">
        <w:rPr>
          <w:sz w:val="24"/>
          <w:szCs w:val="24"/>
        </w:rPr>
        <w:t>обучающегося</w:t>
      </w:r>
      <w:proofErr w:type="gramEnd"/>
      <w:r w:rsidRPr="00403052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</w:t>
      </w:r>
      <w:r w:rsidR="001B560F" w:rsidRPr="00403052">
        <w:rPr>
          <w:i/>
          <w:sz w:val="24"/>
          <w:szCs w:val="24"/>
        </w:rPr>
        <w:t>:</w:t>
      </w:r>
    </w:p>
    <w:p w:rsidR="00403052" w:rsidRDefault="00403052" w:rsidP="000D0DAF">
      <w:pPr>
        <w:pStyle w:val="ParaAttribute38"/>
        <w:ind w:right="0" w:firstLine="709"/>
        <w:rPr>
          <w:i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03052" w:rsidTr="00403052">
        <w:tc>
          <w:tcPr>
            <w:tcW w:w="5211" w:type="dxa"/>
          </w:tcPr>
          <w:p w:rsidR="00403052" w:rsidRPr="00403052" w:rsidRDefault="00403052" w:rsidP="000D0DAF">
            <w:pPr>
              <w:pStyle w:val="ParaAttribute38"/>
              <w:ind w:right="0"/>
              <w:rPr>
                <w:b/>
                <w:sz w:val="24"/>
                <w:szCs w:val="24"/>
              </w:rPr>
            </w:pPr>
            <w:r w:rsidRPr="00403052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211" w:type="dxa"/>
          </w:tcPr>
          <w:p w:rsidR="00403052" w:rsidRPr="00403052" w:rsidRDefault="00403052" w:rsidP="000D0DAF">
            <w:pPr>
              <w:pStyle w:val="ParaAttribute38"/>
              <w:ind w:right="0"/>
              <w:rPr>
                <w:b/>
                <w:sz w:val="24"/>
                <w:szCs w:val="24"/>
              </w:rPr>
            </w:pPr>
            <w:r w:rsidRPr="0040305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03052" w:rsidRPr="00403052" w:rsidTr="00403052">
        <w:tc>
          <w:tcPr>
            <w:tcW w:w="5211" w:type="dxa"/>
          </w:tcPr>
          <w:p w:rsidR="00403052" w:rsidRDefault="00403052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403052">
              <w:rPr>
                <w:sz w:val="24"/>
                <w:szCs w:val="24"/>
              </w:rPr>
              <w:t xml:space="preserve">оформление интерьера школьных помещений (вестибюля, коридоров, рекреаций, </w:t>
            </w:r>
            <w:r w:rsidRPr="00403052">
              <w:rPr>
                <w:sz w:val="24"/>
                <w:szCs w:val="24"/>
              </w:rPr>
              <w:lastRenderedPageBreak/>
              <w:t xml:space="preserve">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      </w:r>
            <w:proofErr w:type="spellStart"/>
            <w:r w:rsidRPr="00403052">
              <w:rPr>
                <w:sz w:val="24"/>
                <w:szCs w:val="24"/>
              </w:rPr>
              <w:t>внеучебные</w:t>
            </w:r>
            <w:proofErr w:type="spellEnd"/>
            <w:r w:rsidRPr="00403052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5211" w:type="dxa"/>
          </w:tcPr>
          <w:p w:rsidR="00403052" w:rsidRDefault="00403052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школы к традиционным мероприятиям (День Знаний, Новый год, День </w:t>
            </w:r>
            <w:r>
              <w:rPr>
                <w:sz w:val="24"/>
                <w:szCs w:val="24"/>
              </w:rPr>
              <w:lastRenderedPageBreak/>
              <w:t>Победы), ДОЛ «Солнышко», мотивационные стенды и плакаты,</w:t>
            </w:r>
            <w:r w:rsidR="005002C8">
              <w:rPr>
                <w:sz w:val="24"/>
                <w:szCs w:val="24"/>
              </w:rPr>
              <w:t xml:space="preserve"> уголок безопасности, создание фотозоны к традиционным школьным праздникам.</w:t>
            </w:r>
            <w:r w:rsidR="00143E3B">
              <w:rPr>
                <w:sz w:val="24"/>
                <w:szCs w:val="24"/>
              </w:rPr>
              <w:t xml:space="preserve"> Оформление и обновление Зала Боевой Славы.</w:t>
            </w:r>
          </w:p>
        </w:tc>
      </w:tr>
      <w:tr w:rsidR="00403052" w:rsidRPr="008B19D7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proofErr w:type="gramStart"/>
            <w:r w:rsidRPr="007111F7">
              <w:rPr>
                <w:sz w:val="24"/>
                <w:szCs w:val="24"/>
              </w:rPr>
              <w:lastRenderedPageBreak/>
      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      </w:r>
            <w:r w:rsidRPr="007111F7">
              <w:rPr>
                <w:sz w:val="24"/>
                <w:szCs w:val="24"/>
              </w:rPr>
              <w:br/>
      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  <w:proofErr w:type="gramEnd"/>
          </w:p>
        </w:tc>
        <w:tc>
          <w:tcPr>
            <w:tcW w:w="5211" w:type="dxa"/>
          </w:tcPr>
          <w:p w:rsidR="00403052" w:rsidRDefault="007111F7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 к знаменательным датам календаря, выставка фоторабот обучающихся, стендовые презентации, подготовка к ЕГЭ и ОГЭ, отличники учебы, спортивные достижения и т.п.</w:t>
            </w:r>
          </w:p>
        </w:tc>
      </w:tr>
      <w:tr w:rsidR="00403052" w:rsidRPr="008B19D7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7111F7">
              <w:rPr>
                <w:sz w:val="24"/>
                <w:szCs w:val="24"/>
              </w:rPr>
              <w:t>озеленение</w:t>
            </w:r>
            <w:r w:rsidRPr="007111F7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школы беседок, спортивных и игровых площадок, </w:t>
            </w:r>
            <w:r w:rsidRPr="007111F7">
              <w:rPr>
                <w:sz w:val="24"/>
                <w:szCs w:val="24"/>
              </w:rPr>
              <w:t xml:space="preserve">доступных и приспособленных для обучающихся разных возрастных категорий, </w:t>
            </w:r>
            <w:r w:rsidRPr="007111F7">
              <w:rPr>
                <w:rStyle w:val="CharAttribute526"/>
                <w:rFonts w:eastAsia="№Е"/>
                <w:sz w:val="24"/>
                <w:szCs w:val="24"/>
              </w:rPr>
              <w:t>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5211" w:type="dxa"/>
          </w:tcPr>
          <w:p w:rsidR="00403052" w:rsidRDefault="007111F7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роз на клумбы от выпускников, «Сад выпускников», оборудование рекреаций школы теннисными столами, озеленение коридоров и классных кабинетов</w:t>
            </w:r>
          </w:p>
        </w:tc>
      </w:tr>
      <w:tr w:rsidR="00403052" w:rsidRPr="008B19D7" w:rsidTr="00403052">
        <w:tc>
          <w:tcPr>
            <w:tcW w:w="5211" w:type="dxa"/>
          </w:tcPr>
          <w:p w:rsidR="00403052" w:rsidRPr="007111F7" w:rsidRDefault="007111F7" w:rsidP="007111F7">
            <w:pPr>
              <w:pStyle w:val="ParaAttribute38"/>
              <w:ind w:right="0" w:firstLine="709"/>
              <w:rPr>
                <w:sz w:val="24"/>
                <w:szCs w:val="24"/>
              </w:rPr>
            </w:pPr>
            <w:r w:rsidRPr="007111F7">
              <w:rPr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      </w:r>
            <w:proofErr w:type="gramStart"/>
            <w:r w:rsidRPr="007111F7">
              <w:rPr>
                <w:sz w:val="24"/>
                <w:szCs w:val="24"/>
              </w:rPr>
              <w:t>со</w:t>
            </w:r>
            <w:proofErr w:type="gramEnd"/>
            <w:r w:rsidRPr="007111F7">
              <w:rPr>
                <w:sz w:val="24"/>
                <w:szCs w:val="24"/>
              </w:rPr>
              <w:t xml:space="preserve"> своими обучающимися</w:t>
            </w:r>
          </w:p>
        </w:tc>
        <w:tc>
          <w:tcPr>
            <w:tcW w:w="5211" w:type="dxa"/>
          </w:tcPr>
          <w:p w:rsidR="00403052" w:rsidRDefault="005002C8" w:rsidP="000D0DAF">
            <w:pPr>
              <w:pStyle w:val="ParaAttribute38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7111F7">
              <w:rPr>
                <w:sz w:val="24"/>
                <w:szCs w:val="24"/>
              </w:rPr>
              <w:t xml:space="preserve"> классных уголков, уголков по ПДД, уголков с символикой РФ</w:t>
            </w:r>
          </w:p>
        </w:tc>
      </w:tr>
    </w:tbl>
    <w:p w:rsidR="00403052" w:rsidRPr="000430B7" w:rsidRDefault="00403052" w:rsidP="000D0DAF">
      <w:pPr>
        <w:pStyle w:val="ParaAttribute38"/>
        <w:ind w:right="0" w:firstLine="709"/>
        <w:rPr>
          <w:rStyle w:val="CharAttribute502"/>
          <w:rFonts w:eastAsia="№Е"/>
          <w:i w:val="0"/>
          <w:color w:val="00B0F0"/>
          <w:sz w:val="24"/>
          <w:szCs w:val="24"/>
        </w:rPr>
      </w:pPr>
    </w:p>
    <w:p w:rsidR="000D19C7" w:rsidRPr="0031045C" w:rsidRDefault="000D19C7" w:rsidP="000D0DAF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31045C">
        <w:rPr>
          <w:b/>
          <w:w w:val="0"/>
          <w:sz w:val="24"/>
          <w:lang w:val="ru-RU"/>
        </w:rPr>
        <w:t xml:space="preserve">3.11. Модуль </w:t>
      </w:r>
      <w:r w:rsidRPr="0031045C">
        <w:rPr>
          <w:b/>
          <w:sz w:val="24"/>
          <w:lang w:val="ru-RU"/>
        </w:rPr>
        <w:t>«Работа с родителями»</w:t>
      </w:r>
    </w:p>
    <w:p w:rsidR="000D19C7" w:rsidRPr="0031045C" w:rsidRDefault="000D19C7" w:rsidP="000D0DAF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31045C">
        <w:rPr>
          <w:sz w:val="24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31045C">
        <w:rPr>
          <w:sz w:val="24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31045C">
        <w:rPr>
          <w:sz w:val="24"/>
          <w:lang w:val="ru-RU"/>
        </w:rPr>
        <w:br/>
        <w:t>в рамках следующих видов и форм деятельности</w:t>
      </w:r>
      <w:r w:rsidR="001B560F" w:rsidRPr="0031045C">
        <w:rPr>
          <w:sz w:val="24"/>
          <w:lang w:val="ru-RU"/>
        </w:rPr>
        <w:t>:</w:t>
      </w:r>
    </w:p>
    <w:p w:rsidR="000D19C7" w:rsidRPr="00561AC1" w:rsidRDefault="000D19C7" w:rsidP="000D0DAF">
      <w:pPr>
        <w:pStyle w:val="ParaAttribute38"/>
        <w:ind w:right="0" w:firstLine="709"/>
        <w:rPr>
          <w:rStyle w:val="CharAttribute502"/>
          <w:rFonts w:eastAsia="№Е"/>
          <w:b/>
          <w:sz w:val="24"/>
          <w:szCs w:val="24"/>
        </w:rPr>
      </w:pPr>
      <w:r w:rsidRPr="00561AC1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 xml:space="preserve">Общешкольный родительский комитет и </w:t>
      </w:r>
      <w:r w:rsidR="001B560F" w:rsidRPr="00561AC1">
        <w:rPr>
          <w:sz w:val="24"/>
          <w:szCs w:val="24"/>
        </w:rPr>
        <w:t>Управляющий совет</w:t>
      </w:r>
      <w:r w:rsidRPr="00561AC1">
        <w:rPr>
          <w:sz w:val="24"/>
          <w:szCs w:val="24"/>
        </w:rPr>
        <w:t>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561AC1" w:rsidRDefault="0031045C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родительские лектории</w:t>
      </w:r>
      <w:r w:rsidR="000D19C7" w:rsidRPr="00561AC1">
        <w:rPr>
          <w:sz w:val="24"/>
          <w:szCs w:val="24"/>
        </w:rPr>
        <w:t xml:space="preserve">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="003E1225" w:rsidRPr="00561AC1">
        <w:rPr>
          <w:sz w:val="24"/>
          <w:szCs w:val="24"/>
        </w:rPr>
        <w:t>обучающимися</w:t>
      </w:r>
      <w:proofErr w:type="gramEnd"/>
      <w:r w:rsidR="000D19C7" w:rsidRPr="00561AC1">
        <w:rPr>
          <w:sz w:val="24"/>
          <w:szCs w:val="24"/>
        </w:rPr>
        <w:t>, проводятся мастер-к</w:t>
      </w:r>
      <w:r w:rsidR="001B560F" w:rsidRPr="00561AC1">
        <w:rPr>
          <w:sz w:val="24"/>
          <w:szCs w:val="24"/>
        </w:rPr>
        <w:t xml:space="preserve">лассы, семинары, круглые столы </w:t>
      </w:r>
      <w:r w:rsidR="000D19C7" w:rsidRPr="00561AC1">
        <w:rPr>
          <w:sz w:val="24"/>
          <w:szCs w:val="24"/>
        </w:rPr>
        <w:t>с приглашением специалистов;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родительские дни, во время которых родители могут посещать школьные у</w:t>
      </w:r>
      <w:r w:rsidR="007622C6" w:rsidRPr="00561AC1">
        <w:rPr>
          <w:sz w:val="24"/>
          <w:szCs w:val="24"/>
        </w:rPr>
        <w:t>роки</w:t>
      </w:r>
      <w:r w:rsidRPr="00561AC1">
        <w:rPr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561AC1" w:rsidRDefault="000D19C7" w:rsidP="000D0DAF">
      <w:pPr>
        <w:pStyle w:val="ParaAttribute38"/>
        <w:ind w:right="0" w:firstLine="709"/>
        <w:rPr>
          <w:sz w:val="24"/>
          <w:szCs w:val="24"/>
        </w:rPr>
      </w:pPr>
      <w:r w:rsidRPr="00561AC1">
        <w:rPr>
          <w:sz w:val="24"/>
          <w:szCs w:val="24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561AC1" w:rsidRDefault="0031045C" w:rsidP="000D0DAF">
      <w:pPr>
        <w:pStyle w:val="ParaAttribute38"/>
        <w:ind w:right="0" w:firstLine="709"/>
        <w:rPr>
          <w:b/>
          <w:i/>
          <w:sz w:val="24"/>
          <w:szCs w:val="24"/>
        </w:rPr>
      </w:pPr>
      <w:r w:rsidRPr="00561AC1">
        <w:rPr>
          <w:sz w:val="24"/>
          <w:szCs w:val="24"/>
        </w:rPr>
        <w:t xml:space="preserve">родительские чаты в </w:t>
      </w:r>
      <w:proofErr w:type="spellStart"/>
      <w:r w:rsidRPr="00561AC1">
        <w:rPr>
          <w:sz w:val="24"/>
          <w:szCs w:val="24"/>
        </w:rPr>
        <w:t>соцсетях</w:t>
      </w:r>
      <w:proofErr w:type="spellEnd"/>
      <w:r w:rsidRPr="00561AC1">
        <w:rPr>
          <w:sz w:val="24"/>
          <w:szCs w:val="24"/>
        </w:rPr>
        <w:t xml:space="preserve"> и мессенджерах</w:t>
      </w:r>
      <w:r w:rsidR="000D19C7" w:rsidRPr="00561AC1">
        <w:rPr>
          <w:sz w:val="24"/>
          <w:szCs w:val="24"/>
        </w:rPr>
        <w:t xml:space="preserve">, на которых обсуждаются интересующие родителей вопросы, а также осуществляются виртуальные консультации </w:t>
      </w:r>
      <w:r w:rsidR="000472E0" w:rsidRPr="00561AC1">
        <w:rPr>
          <w:sz w:val="24"/>
          <w:szCs w:val="24"/>
        </w:rPr>
        <w:t>педагогических работников</w:t>
      </w:r>
      <w:r w:rsidR="000D19C7" w:rsidRPr="00561AC1">
        <w:rPr>
          <w:sz w:val="24"/>
          <w:szCs w:val="24"/>
        </w:rPr>
        <w:t xml:space="preserve">.   </w:t>
      </w:r>
    </w:p>
    <w:p w:rsidR="000D19C7" w:rsidRPr="00561AC1" w:rsidRDefault="000D19C7" w:rsidP="000D0DAF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4"/>
          <w:szCs w:val="24"/>
          <w:lang w:val="ru-RU"/>
        </w:rPr>
      </w:pPr>
      <w:r w:rsidRPr="00561AC1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0D19C7" w:rsidRPr="00561AC1" w:rsidRDefault="000D19C7" w:rsidP="000D0DAF">
      <w:pPr>
        <w:tabs>
          <w:tab w:val="left" w:pos="1310"/>
        </w:tabs>
        <w:wordWrap/>
        <w:ind w:firstLine="709"/>
        <w:rPr>
          <w:sz w:val="24"/>
          <w:lang w:val="ru-RU"/>
        </w:rPr>
      </w:pPr>
      <w:r w:rsidRPr="00561AC1">
        <w:rPr>
          <w:sz w:val="24"/>
          <w:lang w:val="ru-RU"/>
        </w:rPr>
        <w:t>работа специалистов по запросу родителей для решения острых конфликтных ситуаций</w:t>
      </w:r>
      <w:r w:rsidR="00561AC1" w:rsidRPr="00561AC1">
        <w:rPr>
          <w:sz w:val="24"/>
          <w:lang w:val="ru-RU"/>
        </w:rPr>
        <w:t xml:space="preserve"> (Работа службы школьной медиации)</w:t>
      </w:r>
      <w:r w:rsidRPr="00561AC1">
        <w:rPr>
          <w:sz w:val="24"/>
          <w:lang w:val="ru-RU"/>
        </w:rPr>
        <w:t>;</w:t>
      </w:r>
    </w:p>
    <w:p w:rsidR="000D19C7" w:rsidRPr="00561AC1" w:rsidRDefault="000D19C7" w:rsidP="000D0DAF">
      <w:pPr>
        <w:tabs>
          <w:tab w:val="left" w:pos="1310"/>
        </w:tabs>
        <w:wordWrap/>
        <w:ind w:firstLine="709"/>
        <w:rPr>
          <w:sz w:val="24"/>
          <w:lang w:val="ru-RU"/>
        </w:rPr>
      </w:pPr>
      <w:r w:rsidRPr="00561AC1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561AC1">
        <w:rPr>
          <w:sz w:val="24"/>
          <w:lang w:val="ru-RU"/>
        </w:rPr>
        <w:t xml:space="preserve"> обучающегося</w:t>
      </w:r>
      <w:r w:rsidRPr="00561AC1">
        <w:rPr>
          <w:sz w:val="24"/>
          <w:lang w:val="ru-RU"/>
        </w:rPr>
        <w:t>;</w:t>
      </w:r>
    </w:p>
    <w:p w:rsidR="000D19C7" w:rsidRPr="00561AC1" w:rsidRDefault="000D19C7" w:rsidP="000D0DAF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561AC1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</w:t>
      </w:r>
      <w:r w:rsidR="003E1225" w:rsidRPr="00561AC1">
        <w:rPr>
          <w:rFonts w:ascii="Times New Roman"/>
          <w:sz w:val="24"/>
          <w:szCs w:val="24"/>
          <w:lang w:val="ru-RU"/>
        </w:rPr>
        <w:br/>
      </w:r>
      <w:r w:rsidRPr="00561AC1">
        <w:rPr>
          <w:rFonts w:ascii="Times New Roman"/>
          <w:sz w:val="24"/>
          <w:szCs w:val="24"/>
          <w:lang w:val="ru-RU"/>
        </w:rPr>
        <w:t xml:space="preserve">и </w:t>
      </w:r>
      <w:proofErr w:type="spellStart"/>
      <w:r w:rsidRPr="00561AC1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561AC1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0D19C7" w:rsidRPr="00561AC1" w:rsidRDefault="000D19C7" w:rsidP="000D0DAF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  <w:r w:rsidRPr="00561AC1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561AC1">
        <w:rPr>
          <w:rFonts w:ascii="Times New Roman"/>
          <w:sz w:val="24"/>
          <w:szCs w:val="24"/>
        </w:rPr>
        <w:t>c</w:t>
      </w:r>
      <w:r w:rsidRPr="00561AC1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</w:t>
      </w:r>
      <w:r w:rsidR="000472E0" w:rsidRPr="00561AC1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561AC1">
        <w:rPr>
          <w:rFonts w:ascii="Times New Roman"/>
          <w:sz w:val="24"/>
          <w:szCs w:val="24"/>
          <w:lang w:val="ru-RU"/>
        </w:rPr>
        <w:t xml:space="preserve"> и родителей.</w:t>
      </w:r>
    </w:p>
    <w:p w:rsidR="0042604F" w:rsidRPr="000430B7" w:rsidRDefault="0042604F" w:rsidP="000D0DAF">
      <w:pPr>
        <w:pStyle w:val="a3"/>
        <w:tabs>
          <w:tab w:val="left" w:pos="1310"/>
        </w:tabs>
        <w:ind w:left="0" w:firstLine="709"/>
        <w:rPr>
          <w:rFonts w:ascii="Times New Roman"/>
          <w:color w:val="00B0F0"/>
          <w:sz w:val="24"/>
          <w:szCs w:val="24"/>
          <w:lang w:val="ru-RU"/>
        </w:rPr>
      </w:pPr>
    </w:p>
    <w:p w:rsidR="000D19C7" w:rsidRPr="00B6668C" w:rsidRDefault="000D19C7" w:rsidP="000D0DAF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B6668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4. </w:t>
      </w:r>
      <w:r w:rsidRPr="000D0DA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B6668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АНАЛИЗ</w:t>
      </w:r>
      <w:r w:rsidRPr="000D0DA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="002F59DF" w:rsidRPr="000D0DA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br/>
      </w:r>
      <w:r w:rsidRPr="00B6668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ВОСПИТАТЕЛЬНО</w:t>
      </w:r>
      <w:r w:rsidRPr="000D0DA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sz w:val="24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0D0DAF">
        <w:rPr>
          <w:sz w:val="24"/>
          <w:lang w:val="ru-RU"/>
        </w:rPr>
        <w:br/>
      </w:r>
      <w:r w:rsidRPr="000D0DAF">
        <w:rPr>
          <w:sz w:val="24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sz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D0DAF">
        <w:rPr>
          <w:sz w:val="24"/>
          <w:lang w:val="ru-RU"/>
        </w:rPr>
        <w:t>отношение</w:t>
      </w:r>
      <w:proofErr w:type="gramEnd"/>
      <w:r w:rsidRPr="000D0DAF">
        <w:rPr>
          <w:sz w:val="24"/>
          <w:lang w:val="ru-RU"/>
        </w:rPr>
        <w:t xml:space="preserve"> как к воспитанникам, </w:t>
      </w:r>
      <w:r w:rsidR="00D26743" w:rsidRPr="000D0DAF">
        <w:rPr>
          <w:sz w:val="24"/>
          <w:lang w:val="ru-RU"/>
        </w:rPr>
        <w:br/>
      </w:r>
      <w:r w:rsidRPr="000D0DAF">
        <w:rPr>
          <w:sz w:val="24"/>
          <w:lang w:val="ru-RU"/>
        </w:rPr>
        <w:t xml:space="preserve">так и к </w:t>
      </w:r>
      <w:r w:rsidR="00C4576F" w:rsidRPr="000D0DAF">
        <w:rPr>
          <w:sz w:val="24"/>
          <w:lang w:val="ru-RU"/>
        </w:rPr>
        <w:t>педагогическим работникам</w:t>
      </w:r>
      <w:r w:rsidRPr="000D0DAF">
        <w:rPr>
          <w:sz w:val="24"/>
          <w:lang w:val="ru-RU"/>
        </w:rPr>
        <w:t xml:space="preserve">, реализующим воспитательный процесс; </w:t>
      </w:r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sz w:val="24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0D0DAF">
        <w:rPr>
          <w:sz w:val="24"/>
          <w:lang w:val="ru-RU"/>
        </w:rPr>
        <w:t xml:space="preserve">обучающимися </w:t>
      </w:r>
      <w:r w:rsidRPr="000D0DAF">
        <w:rPr>
          <w:sz w:val="24"/>
          <w:lang w:val="ru-RU"/>
        </w:rPr>
        <w:t xml:space="preserve"> и </w:t>
      </w:r>
      <w:r w:rsidR="00C4576F" w:rsidRPr="000D0DAF">
        <w:rPr>
          <w:sz w:val="24"/>
          <w:lang w:val="ru-RU"/>
        </w:rPr>
        <w:t>педагогическими работниками</w:t>
      </w:r>
      <w:r w:rsidRPr="000D0DAF">
        <w:rPr>
          <w:sz w:val="24"/>
          <w:lang w:val="ru-RU"/>
        </w:rPr>
        <w:t xml:space="preserve">;  </w:t>
      </w:r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proofErr w:type="gramStart"/>
      <w:r w:rsidRPr="000D0DAF">
        <w:rPr>
          <w:sz w:val="24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0D0DAF">
        <w:rPr>
          <w:sz w:val="24"/>
          <w:lang w:val="ru-RU"/>
        </w:rPr>
        <w:t>педагогических работников</w:t>
      </w:r>
      <w:r w:rsidRPr="000D0DAF">
        <w:rPr>
          <w:sz w:val="24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0D0DAF">
        <w:rPr>
          <w:sz w:val="24"/>
          <w:lang w:val="ru-RU"/>
        </w:rPr>
        <w:t xml:space="preserve">обучающимися </w:t>
      </w:r>
      <w:r w:rsidRPr="000D0DAF">
        <w:rPr>
          <w:sz w:val="24"/>
          <w:lang w:val="ru-RU"/>
        </w:rPr>
        <w:t xml:space="preserve"> деятельности;</w:t>
      </w:r>
      <w:proofErr w:type="gramEnd"/>
    </w:p>
    <w:p w:rsidR="000D19C7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proofErr w:type="gramStart"/>
      <w:r w:rsidRPr="000D0DAF">
        <w:rPr>
          <w:sz w:val="24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sz w:val="24"/>
          <w:lang w:val="ru-RU" w:eastAsia="ru-RU"/>
        </w:rPr>
        <w:t xml:space="preserve">Основными направлениями анализа </w:t>
      </w:r>
      <w:r w:rsidRPr="000D0DAF">
        <w:rPr>
          <w:sz w:val="24"/>
          <w:lang w:val="ru-RU"/>
        </w:rPr>
        <w:t>организуемого в школе вос</w:t>
      </w:r>
      <w:r w:rsidR="0057414D">
        <w:rPr>
          <w:sz w:val="24"/>
          <w:lang w:val="ru-RU"/>
        </w:rPr>
        <w:t>питательного процесса являются</w:t>
      </w:r>
      <w:r w:rsidRPr="000D0DAF">
        <w:rPr>
          <w:sz w:val="24"/>
          <w:lang w:val="ru-RU"/>
        </w:rPr>
        <w:t xml:space="preserve"> </w:t>
      </w:r>
      <w:proofErr w:type="gramStart"/>
      <w:r w:rsidRPr="000D0DAF">
        <w:rPr>
          <w:sz w:val="24"/>
          <w:lang w:val="ru-RU"/>
        </w:rPr>
        <w:t>следующие</w:t>
      </w:r>
      <w:proofErr w:type="gramEnd"/>
      <w:r w:rsidR="0057414D">
        <w:rPr>
          <w:i/>
          <w:iCs/>
          <w:sz w:val="24"/>
          <w:lang w:val="ru-RU"/>
        </w:rPr>
        <w:t>:</w:t>
      </w:r>
    </w:p>
    <w:p w:rsidR="000D19C7" w:rsidRPr="000D0DAF" w:rsidRDefault="000D19C7" w:rsidP="000D0DAF">
      <w:pPr>
        <w:wordWrap/>
        <w:adjustRightInd w:val="0"/>
        <w:ind w:right="-1" w:firstLine="709"/>
        <w:rPr>
          <w:b/>
          <w:bCs/>
          <w:i/>
          <w:sz w:val="24"/>
          <w:lang w:val="ru-RU"/>
        </w:rPr>
      </w:pPr>
      <w:r w:rsidRPr="000D0DAF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</w:t>
      </w:r>
      <w:proofErr w:type="gramStart"/>
      <w:r w:rsidRPr="000D0DAF">
        <w:rPr>
          <w:b/>
          <w:bCs/>
          <w:i/>
          <w:sz w:val="24"/>
          <w:lang w:val="ru-RU"/>
        </w:rPr>
        <w:t>обучающихся</w:t>
      </w:r>
      <w:proofErr w:type="gramEnd"/>
      <w:r w:rsidRPr="000D0DAF">
        <w:rPr>
          <w:b/>
          <w:bCs/>
          <w:i/>
          <w:sz w:val="24"/>
          <w:lang w:val="ru-RU"/>
        </w:rPr>
        <w:t xml:space="preserve">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D0DAF">
        <w:rPr>
          <w:iCs/>
          <w:sz w:val="24"/>
          <w:lang w:val="ru-RU"/>
        </w:rPr>
        <w:t>обучающихся</w:t>
      </w:r>
      <w:proofErr w:type="gramEnd"/>
      <w:r w:rsidRPr="000D0DAF">
        <w:rPr>
          <w:iCs/>
          <w:sz w:val="24"/>
          <w:lang w:val="ru-RU"/>
        </w:rPr>
        <w:t xml:space="preserve"> каждого класса.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0D0DAF">
        <w:rPr>
          <w:iCs/>
          <w:sz w:val="24"/>
          <w:lang w:val="ru-RU"/>
        </w:rPr>
        <w:br/>
        <w:t>или педагогическом совете школы.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</w:t>
      </w:r>
      <w:r w:rsidRPr="000D0DAF">
        <w:rPr>
          <w:iCs/>
          <w:sz w:val="24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Внимание </w:t>
      </w:r>
      <w:r w:rsidR="000472E0" w:rsidRPr="000D0DAF">
        <w:rPr>
          <w:iCs/>
          <w:sz w:val="24"/>
          <w:lang w:val="ru-RU"/>
        </w:rPr>
        <w:t>педагогических работников</w:t>
      </w:r>
      <w:r w:rsidRPr="000D0DAF">
        <w:rPr>
          <w:iCs/>
          <w:sz w:val="24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</w:t>
      </w:r>
      <w:r w:rsidRPr="000D0DAF">
        <w:rPr>
          <w:iCs/>
          <w:sz w:val="24"/>
          <w:lang w:val="ru-RU"/>
        </w:rPr>
        <w:lastRenderedPageBreak/>
        <w:t xml:space="preserve">минувший учебный год; какие </w:t>
      </w:r>
      <w:proofErr w:type="gramStart"/>
      <w:r w:rsidRPr="000D0DAF">
        <w:rPr>
          <w:iCs/>
          <w:sz w:val="24"/>
          <w:lang w:val="ru-RU"/>
        </w:rPr>
        <w:t>проблемы</w:t>
      </w:r>
      <w:proofErr w:type="gramEnd"/>
      <w:r w:rsidRPr="000D0DAF">
        <w:rPr>
          <w:iCs/>
          <w:sz w:val="24"/>
          <w:lang w:val="ru-RU"/>
        </w:rPr>
        <w:t xml:space="preserve"> решить </w:t>
      </w:r>
      <w:r w:rsidR="002F59DF" w:rsidRPr="000D0DAF">
        <w:rPr>
          <w:iCs/>
          <w:sz w:val="24"/>
          <w:lang w:val="ru-RU"/>
        </w:rPr>
        <w:br/>
      </w:r>
      <w:r w:rsidRPr="000D0DAF">
        <w:rPr>
          <w:iCs/>
          <w:sz w:val="24"/>
          <w:lang w:val="ru-RU"/>
        </w:rPr>
        <w:t xml:space="preserve">не удалось и почему; </w:t>
      </w:r>
      <w:proofErr w:type="gramStart"/>
      <w:r w:rsidRPr="000D0DAF">
        <w:rPr>
          <w:iCs/>
          <w:sz w:val="24"/>
          <w:lang w:val="ru-RU"/>
        </w:rPr>
        <w:t>какие</w:t>
      </w:r>
      <w:proofErr w:type="gramEnd"/>
      <w:r w:rsidRPr="000D0DAF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0D19C7" w:rsidRPr="000D0DAF" w:rsidRDefault="000D19C7" w:rsidP="000D0DAF">
      <w:pPr>
        <w:wordWrap/>
        <w:adjustRightInd w:val="0"/>
        <w:ind w:right="-1" w:firstLine="709"/>
        <w:rPr>
          <w:b/>
          <w:bCs/>
          <w:i/>
          <w:sz w:val="24"/>
          <w:lang w:val="ru-RU"/>
        </w:rPr>
      </w:pPr>
      <w:r w:rsidRPr="000D0DAF">
        <w:rPr>
          <w:b/>
          <w:bCs/>
          <w:i/>
          <w:sz w:val="24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0D0DAF" w:rsidRDefault="000D19C7" w:rsidP="000D0DAF">
      <w:pPr>
        <w:wordWrap/>
        <w:adjustRightInd w:val="0"/>
        <w:ind w:firstLine="709"/>
        <w:rPr>
          <w:iCs/>
          <w:color w:val="000000"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D0DAF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0D0DAF">
        <w:rPr>
          <w:iCs/>
          <w:sz w:val="24"/>
          <w:lang w:val="ru-RU"/>
        </w:rPr>
        <w:t xml:space="preserve"> совместной деятельности обучающихся и взрослых</w:t>
      </w:r>
      <w:r w:rsidRPr="000D0DAF">
        <w:rPr>
          <w:iCs/>
          <w:color w:val="000000"/>
          <w:sz w:val="24"/>
          <w:lang w:val="ru-RU"/>
        </w:rPr>
        <w:t xml:space="preserve">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Способами</w:t>
      </w:r>
      <w:r w:rsidR="00A90BD1">
        <w:rPr>
          <w:iCs/>
          <w:sz w:val="24"/>
          <w:lang w:val="ru-RU"/>
        </w:rPr>
        <w:t xml:space="preserve"> </w:t>
      </w:r>
      <w:r w:rsidRPr="000D0DAF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0D0DAF">
        <w:rPr>
          <w:iCs/>
          <w:sz w:val="24"/>
          <w:lang w:val="ru-RU"/>
        </w:rPr>
        <w:t>педагогических работников</w:t>
      </w:r>
      <w:r w:rsidR="00A90BD1">
        <w:rPr>
          <w:iCs/>
          <w:sz w:val="24"/>
          <w:lang w:val="ru-RU"/>
        </w:rPr>
        <w:t xml:space="preserve"> </w:t>
      </w:r>
      <w:r w:rsidRPr="000D0DAF">
        <w:rPr>
          <w:iCs/>
          <w:sz w:val="24"/>
          <w:lang w:val="ru-RU"/>
        </w:rPr>
        <w:t xml:space="preserve">могут быть беседы </w:t>
      </w:r>
      <w:r w:rsidR="00D26743" w:rsidRPr="000D0DAF">
        <w:rPr>
          <w:iCs/>
          <w:sz w:val="24"/>
          <w:lang w:val="ru-RU"/>
        </w:rPr>
        <w:t>с обучающимися</w:t>
      </w:r>
      <w:r w:rsidRPr="000D0DAF">
        <w:rPr>
          <w:iCs/>
          <w:sz w:val="24"/>
          <w:lang w:val="ru-RU"/>
        </w:rPr>
        <w:t xml:space="preserve"> и их родителями, </w:t>
      </w:r>
      <w:r w:rsidR="00C4576F" w:rsidRPr="000D0DAF">
        <w:rPr>
          <w:iCs/>
          <w:sz w:val="24"/>
          <w:lang w:val="ru-RU"/>
        </w:rPr>
        <w:t>педагогическими работниками</w:t>
      </w:r>
      <w:r w:rsidRPr="000D0DAF">
        <w:rPr>
          <w:iCs/>
          <w:sz w:val="24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0D0DAF">
        <w:rPr>
          <w:iCs/>
          <w:sz w:val="24"/>
          <w:lang w:val="ru-RU"/>
        </w:rPr>
        <w:t>с</w:t>
      </w:r>
      <w:proofErr w:type="gramEnd"/>
      <w:r w:rsidR="0057414D">
        <w:rPr>
          <w:iCs/>
          <w:sz w:val="24"/>
          <w:lang w:val="ru-RU"/>
        </w:rPr>
        <w:t>:</w:t>
      </w:r>
    </w:p>
    <w:p w:rsidR="000D19C7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качеством проводимых </w:t>
      </w:r>
      <w:r w:rsidRPr="000D0DAF">
        <w:rPr>
          <w:sz w:val="24"/>
          <w:lang w:val="ru-RU"/>
        </w:rPr>
        <w:t>о</w:t>
      </w:r>
      <w:r w:rsidRPr="000D0DAF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0D0DAF">
        <w:rPr>
          <w:sz w:val="24"/>
          <w:lang w:val="ru-RU"/>
        </w:rPr>
        <w:t>дел;</w:t>
      </w:r>
    </w:p>
    <w:p w:rsidR="000D19C7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iCs/>
          <w:sz w:val="24"/>
          <w:lang w:val="ru-RU"/>
        </w:rPr>
        <w:t>качеством совместной деятельности классных руководителей и их классов;</w:t>
      </w:r>
    </w:p>
    <w:p w:rsidR="000D19C7" w:rsidRPr="000D0DAF" w:rsidRDefault="000D19C7" w:rsidP="000D0DAF">
      <w:pPr>
        <w:wordWrap/>
        <w:adjustRightInd w:val="0"/>
        <w:ind w:right="-1" w:firstLine="709"/>
        <w:rPr>
          <w:i/>
          <w:sz w:val="24"/>
          <w:lang w:val="ru-RU"/>
        </w:rPr>
      </w:pPr>
      <w:r w:rsidRPr="000D0DAF">
        <w:rPr>
          <w:iCs/>
          <w:sz w:val="24"/>
          <w:lang w:val="ru-RU"/>
        </w:rPr>
        <w:t>качеством организуемой в школе</w:t>
      </w:r>
      <w:r w:rsidRPr="000D0DAF">
        <w:rPr>
          <w:sz w:val="24"/>
          <w:lang w:val="ru-RU"/>
        </w:rPr>
        <w:t xml:space="preserve"> внеурочной деятельности;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 реализации личностно развивающего потенциала школьных уроков;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качеством существующего в школе </w:t>
      </w:r>
      <w:r w:rsidRPr="000D0DAF">
        <w:rPr>
          <w:sz w:val="24"/>
          <w:lang w:val="ru-RU"/>
        </w:rPr>
        <w:t>ученического самоуправления;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</w:t>
      </w:r>
      <w:r w:rsidRPr="000D0DAF">
        <w:rPr>
          <w:sz w:val="24"/>
          <w:lang w:val="ru-RU"/>
        </w:rPr>
        <w:t xml:space="preserve"> функционирующих на базе школы д</w:t>
      </w:r>
      <w:r w:rsidRPr="000D0DAF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</w:t>
      </w:r>
      <w:r w:rsidRPr="000D0DAF">
        <w:rPr>
          <w:color w:val="000000"/>
          <w:w w:val="0"/>
          <w:sz w:val="24"/>
          <w:lang w:val="ru-RU"/>
        </w:rPr>
        <w:t xml:space="preserve"> проводимых в школе экскурсий, экспедиций, походов; 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0D0DAF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</w:t>
      </w:r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 w:rsidRPr="000D0DAF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0D0DAF">
        <w:rPr>
          <w:rStyle w:val="CharAttribute484"/>
          <w:rFonts w:eastAsia="№Е"/>
          <w:i w:val="0"/>
          <w:sz w:val="24"/>
          <w:lang w:val="ru-RU"/>
        </w:rPr>
        <w:t xml:space="preserve"> медиа;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</w:t>
      </w:r>
      <w:r w:rsidRPr="000D0DAF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0D19C7" w:rsidRPr="000D0DAF" w:rsidRDefault="000D19C7" w:rsidP="000D0DAF">
      <w:pPr>
        <w:wordWrap/>
        <w:adjustRightInd w:val="0"/>
        <w:ind w:right="-1" w:firstLine="709"/>
        <w:rPr>
          <w:iCs/>
          <w:sz w:val="24"/>
          <w:lang w:val="ru-RU"/>
        </w:rPr>
      </w:pPr>
      <w:r w:rsidRPr="000D0DAF">
        <w:rPr>
          <w:iCs/>
          <w:sz w:val="24"/>
          <w:lang w:val="ru-RU"/>
        </w:rPr>
        <w:t>качеством взаимодействия школы и семей обучающихся.</w:t>
      </w:r>
    </w:p>
    <w:p w:rsidR="0008437D" w:rsidRPr="000D0DAF" w:rsidRDefault="000D19C7" w:rsidP="000D0DAF">
      <w:pPr>
        <w:wordWrap/>
        <w:adjustRightInd w:val="0"/>
        <w:ind w:right="-1" w:firstLine="709"/>
        <w:rPr>
          <w:sz w:val="24"/>
          <w:lang w:val="ru-RU"/>
        </w:rPr>
      </w:pPr>
      <w:r w:rsidRPr="000D0DAF">
        <w:rPr>
          <w:iCs/>
          <w:sz w:val="24"/>
          <w:lang w:val="ru-RU"/>
        </w:rPr>
        <w:t xml:space="preserve">Итогом самоанализа </w:t>
      </w:r>
      <w:r w:rsidRPr="000D0DAF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0D0DAF" w:rsidSect="000D19C7">
      <w:headerReference w:type="default" r:id="rId10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9A" w:rsidRDefault="0017719A" w:rsidP="000D19C7">
      <w:r>
        <w:separator/>
      </w:r>
    </w:p>
  </w:endnote>
  <w:endnote w:type="continuationSeparator" w:id="0">
    <w:p w:rsidR="0017719A" w:rsidRDefault="0017719A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9A" w:rsidRDefault="0017719A" w:rsidP="000D19C7">
      <w:r>
        <w:separator/>
      </w:r>
    </w:p>
  </w:footnote>
  <w:footnote w:type="continuationSeparator" w:id="0">
    <w:p w:rsidR="0017719A" w:rsidRDefault="0017719A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37D7" w:rsidRPr="000D19C7" w:rsidRDefault="005837D7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8B19D7" w:rsidRPr="008B19D7">
          <w:rPr>
            <w:noProof/>
            <w:sz w:val="24"/>
            <w:lang w:val="ru-RU"/>
          </w:rPr>
          <w:t>9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5">
    <w:nsid w:val="70677400"/>
    <w:multiLevelType w:val="hybridMultilevel"/>
    <w:tmpl w:val="4ED6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7">
    <w:nsid w:val="74A95450"/>
    <w:multiLevelType w:val="multilevel"/>
    <w:tmpl w:val="770697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4A0B"/>
    <w:rsid w:val="000359FD"/>
    <w:rsid w:val="000430B7"/>
    <w:rsid w:val="000472E0"/>
    <w:rsid w:val="0008437D"/>
    <w:rsid w:val="000D0DAF"/>
    <w:rsid w:val="000D19C7"/>
    <w:rsid w:val="000F18E4"/>
    <w:rsid w:val="000F31D0"/>
    <w:rsid w:val="001208E0"/>
    <w:rsid w:val="00123907"/>
    <w:rsid w:val="00143E3B"/>
    <w:rsid w:val="0017719A"/>
    <w:rsid w:val="00197FA3"/>
    <w:rsid w:val="001B560F"/>
    <w:rsid w:val="001B7F47"/>
    <w:rsid w:val="001C1F0F"/>
    <w:rsid w:val="001C7988"/>
    <w:rsid w:val="001D1EBE"/>
    <w:rsid w:val="001E1C82"/>
    <w:rsid w:val="002673BF"/>
    <w:rsid w:val="00273778"/>
    <w:rsid w:val="00286ACB"/>
    <w:rsid w:val="002C249E"/>
    <w:rsid w:val="002C55A7"/>
    <w:rsid w:val="002F10FA"/>
    <w:rsid w:val="002F4A0B"/>
    <w:rsid w:val="002F59DF"/>
    <w:rsid w:val="0031045C"/>
    <w:rsid w:val="003154A3"/>
    <w:rsid w:val="00315FCA"/>
    <w:rsid w:val="003515B2"/>
    <w:rsid w:val="003672B3"/>
    <w:rsid w:val="00382D56"/>
    <w:rsid w:val="00383CF9"/>
    <w:rsid w:val="003A32F3"/>
    <w:rsid w:val="003B002C"/>
    <w:rsid w:val="003C62C3"/>
    <w:rsid w:val="003E1225"/>
    <w:rsid w:val="00403052"/>
    <w:rsid w:val="004050FB"/>
    <w:rsid w:val="0042604F"/>
    <w:rsid w:val="00457247"/>
    <w:rsid w:val="004623A4"/>
    <w:rsid w:val="00463D57"/>
    <w:rsid w:val="00480B2C"/>
    <w:rsid w:val="004868AF"/>
    <w:rsid w:val="004951D6"/>
    <w:rsid w:val="0049750D"/>
    <w:rsid w:val="004B483E"/>
    <w:rsid w:val="004D7796"/>
    <w:rsid w:val="004E5625"/>
    <w:rsid w:val="005002C8"/>
    <w:rsid w:val="00561AC1"/>
    <w:rsid w:val="005703C3"/>
    <w:rsid w:val="0057414D"/>
    <w:rsid w:val="005827B1"/>
    <w:rsid w:val="005837D7"/>
    <w:rsid w:val="00586DA2"/>
    <w:rsid w:val="005B0046"/>
    <w:rsid w:val="005B7486"/>
    <w:rsid w:val="005F1040"/>
    <w:rsid w:val="00657FE5"/>
    <w:rsid w:val="00691FF7"/>
    <w:rsid w:val="006A3EA3"/>
    <w:rsid w:val="006D000B"/>
    <w:rsid w:val="006E1C1A"/>
    <w:rsid w:val="006F7185"/>
    <w:rsid w:val="00702110"/>
    <w:rsid w:val="007111F7"/>
    <w:rsid w:val="007279D7"/>
    <w:rsid w:val="00746BBC"/>
    <w:rsid w:val="007622C6"/>
    <w:rsid w:val="00765C4C"/>
    <w:rsid w:val="00766104"/>
    <w:rsid w:val="007B63BE"/>
    <w:rsid w:val="007C0330"/>
    <w:rsid w:val="007C5972"/>
    <w:rsid w:val="007E11DA"/>
    <w:rsid w:val="007E6898"/>
    <w:rsid w:val="008434AA"/>
    <w:rsid w:val="008B0B4E"/>
    <w:rsid w:val="008B19D7"/>
    <w:rsid w:val="008D7A78"/>
    <w:rsid w:val="00925E59"/>
    <w:rsid w:val="0094229D"/>
    <w:rsid w:val="009C4A20"/>
    <w:rsid w:val="009F1F7E"/>
    <w:rsid w:val="00A6655B"/>
    <w:rsid w:val="00A66862"/>
    <w:rsid w:val="00A81E44"/>
    <w:rsid w:val="00A90BD1"/>
    <w:rsid w:val="00AA5365"/>
    <w:rsid w:val="00AC1CB5"/>
    <w:rsid w:val="00AC272D"/>
    <w:rsid w:val="00AF012F"/>
    <w:rsid w:val="00B361E5"/>
    <w:rsid w:val="00B50691"/>
    <w:rsid w:val="00B5125F"/>
    <w:rsid w:val="00B66460"/>
    <w:rsid w:val="00B6668C"/>
    <w:rsid w:val="00B70F40"/>
    <w:rsid w:val="00B96D34"/>
    <w:rsid w:val="00BC1025"/>
    <w:rsid w:val="00C00EFB"/>
    <w:rsid w:val="00C31233"/>
    <w:rsid w:val="00C4576F"/>
    <w:rsid w:val="00C66630"/>
    <w:rsid w:val="00C92723"/>
    <w:rsid w:val="00CD24F8"/>
    <w:rsid w:val="00CF036C"/>
    <w:rsid w:val="00D06B5C"/>
    <w:rsid w:val="00D2023F"/>
    <w:rsid w:val="00D20D39"/>
    <w:rsid w:val="00D26743"/>
    <w:rsid w:val="00D26925"/>
    <w:rsid w:val="00D32C53"/>
    <w:rsid w:val="00D401BE"/>
    <w:rsid w:val="00D61724"/>
    <w:rsid w:val="00D84911"/>
    <w:rsid w:val="00D8596F"/>
    <w:rsid w:val="00D96255"/>
    <w:rsid w:val="00DB65F8"/>
    <w:rsid w:val="00DF33B8"/>
    <w:rsid w:val="00E036EE"/>
    <w:rsid w:val="00E67F2A"/>
    <w:rsid w:val="00E81C16"/>
    <w:rsid w:val="00E8287A"/>
    <w:rsid w:val="00F0620B"/>
    <w:rsid w:val="00F13281"/>
    <w:rsid w:val="00F42B4E"/>
    <w:rsid w:val="00F51D35"/>
    <w:rsid w:val="00F70363"/>
    <w:rsid w:val="00F927EE"/>
    <w:rsid w:val="00FA47AB"/>
    <w:rsid w:val="00FE2D57"/>
    <w:rsid w:val="00FE71A5"/>
    <w:rsid w:val="00FF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E036EE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E036E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E03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6EE"/>
    <w:pPr>
      <w:wordWrap/>
      <w:jc w:val="left"/>
    </w:pPr>
    <w:rPr>
      <w:kern w:val="0"/>
      <w:sz w:val="22"/>
      <w:szCs w:val="22"/>
      <w:lang w:val="ru-RU" w:eastAsia="ru-RU" w:bidi="ru-RU"/>
    </w:rPr>
  </w:style>
  <w:style w:type="character" w:customStyle="1" w:styleId="afe">
    <w:name w:val="Основной текст_"/>
    <w:basedOn w:val="a0"/>
    <w:link w:val="10"/>
    <w:rsid w:val="002C55A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e"/>
    <w:rsid w:val="002C55A7"/>
    <w:pPr>
      <w:shd w:val="clear" w:color="auto" w:fill="FFFFFF"/>
      <w:wordWrap/>
      <w:autoSpaceDE/>
      <w:autoSpaceDN/>
      <w:spacing w:line="302" w:lineRule="exact"/>
    </w:pPr>
    <w:rPr>
      <w:spacing w:val="3"/>
      <w:kern w:val="0"/>
      <w:sz w:val="25"/>
      <w:szCs w:val="2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98C8A37-BD76-4295-AFA7-BD8946D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Admin</cp:lastModifiedBy>
  <cp:revision>40</cp:revision>
  <cp:lastPrinted>2020-06-17T14:24:00Z</cp:lastPrinted>
  <dcterms:created xsi:type="dcterms:W3CDTF">2020-08-26T06:22:00Z</dcterms:created>
  <dcterms:modified xsi:type="dcterms:W3CDTF">2021-10-16T08:56:00Z</dcterms:modified>
</cp:coreProperties>
</file>